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6B5" w:rsidRDefault="001166B5" w:rsidP="002F549E">
      <w:pPr>
        <w:tabs>
          <w:tab w:val="right" w:pos="8280"/>
        </w:tabs>
        <w:spacing w:after="0"/>
        <w:ind w:right="-22"/>
        <w:contextualSpacing/>
        <w:jc w:val="center"/>
        <w:rPr>
          <w:rFonts w:ascii="Verdana" w:hAnsi="Verdana"/>
          <w:caps/>
          <w:color w:val="002060"/>
          <w:sz w:val="20"/>
          <w:lang w:val="en-GB"/>
        </w:rPr>
      </w:pPr>
    </w:p>
    <w:p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23591">
        <w:rPr>
          <w:rFonts w:ascii="Verdana" w:hAnsi="Verdana" w:cs="Arial"/>
          <w:b/>
          <w:color w:val="002060"/>
          <w:sz w:val="36"/>
          <w:szCs w:val="36"/>
          <w:lang w:val="en-GB"/>
        </w:rPr>
        <w:t xml:space="preserve"> combined with Training</w:t>
      </w:r>
      <w:bookmarkStart w:id="0" w:name="_GoBack"/>
      <w:bookmarkEnd w:id="0"/>
      <w:r w:rsidR="00AA696D">
        <w:rPr>
          <w:rStyle w:val="EndnoteReference"/>
          <w:rFonts w:ascii="Verdana" w:hAnsi="Verdana" w:cs="Arial"/>
          <w:b/>
          <w:color w:val="002060"/>
          <w:sz w:val="36"/>
          <w:szCs w:val="36"/>
          <w:lang w:val="en-GB"/>
        </w:rPr>
        <w:endnoteReference w:id="2"/>
      </w:r>
    </w:p>
    <w:p w:rsidR="00F71F07" w:rsidRPr="00B223B0" w:rsidRDefault="00F71F07" w:rsidP="00B223B0">
      <w:pPr>
        <w:spacing w:after="0"/>
        <w:ind w:right="-992"/>
        <w:jc w:val="left"/>
        <w:rPr>
          <w:rFonts w:ascii="Verdana" w:hAnsi="Verdana" w:cs="Arial"/>
          <w:b/>
          <w:color w:val="002060"/>
          <w:sz w:val="20"/>
          <w:lang w:val="en-GB"/>
        </w:rPr>
      </w:pPr>
    </w:p>
    <w:p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rsidR="00490F95" w:rsidRDefault="00490F95" w:rsidP="00B223B0">
      <w:pPr>
        <w:pStyle w:val="CommentText"/>
        <w:tabs>
          <w:tab w:val="left" w:pos="2552"/>
          <w:tab w:val="left" w:pos="3686"/>
          <w:tab w:val="left" w:pos="5954"/>
        </w:tabs>
        <w:spacing w:after="0"/>
        <w:rPr>
          <w:rFonts w:ascii="Verdana" w:hAnsi="Verdana" w:cs="Calibri"/>
          <w:lang w:val="en-GB"/>
        </w:rPr>
      </w:pPr>
    </w:p>
    <w:p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rsidR="00F71F07" w:rsidRDefault="00F71F07" w:rsidP="00F302F2">
      <w:pPr>
        <w:ind w:right="-992"/>
        <w:jc w:val="left"/>
        <w:rPr>
          <w:rFonts w:ascii="Verdana" w:hAnsi="Verdana" w:cs="Arial"/>
          <w:b/>
          <w:color w:val="002060"/>
          <w:sz w:val="20"/>
          <w:lang w:val="en-GB"/>
        </w:rPr>
      </w:pPr>
    </w:p>
    <w:p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2232"/>
        <w:gridCol w:w="2232"/>
        <w:gridCol w:w="2232"/>
        <w:gridCol w:w="2232"/>
      </w:tblGrid>
      <w:tr w:rsidR="001B0BB8" w:rsidRPr="007673FA" w:rsidTr="00107B17">
        <w:trPr>
          <w:trHeight w:val="334"/>
        </w:trPr>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rsidTr="00107B17">
        <w:trPr>
          <w:trHeight w:val="412"/>
        </w:trPr>
        <w:tc>
          <w:tcPr>
            <w:tcW w:w="2232" w:type="dxa"/>
            <w:shd w:val="clear" w:color="auto" w:fill="FFFFFF"/>
          </w:tcPr>
          <w:p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3"/>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4"/>
            </w:r>
          </w:p>
        </w:tc>
        <w:tc>
          <w:tcPr>
            <w:tcW w:w="2232" w:type="dxa"/>
            <w:shd w:val="clear" w:color="auto" w:fill="FFFFFF"/>
          </w:tcPr>
          <w:p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rsidTr="00107B17">
        <w:tc>
          <w:tcPr>
            <w:tcW w:w="2232" w:type="dxa"/>
            <w:shd w:val="clear" w:color="auto" w:fill="FFFFFF"/>
          </w:tcPr>
          <w:p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rsidTr="008F3AC1">
        <w:tc>
          <w:tcPr>
            <w:tcW w:w="2232" w:type="dxa"/>
            <w:shd w:val="clear" w:color="auto" w:fill="FFFFFF"/>
          </w:tcPr>
          <w:p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rsidR="001166B5" w:rsidRDefault="001166B5"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5"/>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28"/>
        <w:gridCol w:w="2228"/>
        <w:gridCol w:w="2228"/>
        <w:gridCol w:w="2228"/>
      </w:tblGrid>
      <w:tr w:rsidR="00116FBB" w:rsidRPr="009F5B61" w:rsidTr="00CF3BB1">
        <w:trPr>
          <w:trHeight w:val="314"/>
        </w:trPr>
        <w:tc>
          <w:tcPr>
            <w:tcW w:w="2228" w:type="dxa"/>
            <w:shd w:val="clear" w:color="auto" w:fill="FFFFFF"/>
          </w:tcPr>
          <w:p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rsidTr="00107B17">
        <w:trPr>
          <w:trHeight w:val="314"/>
        </w:trPr>
        <w:tc>
          <w:tcPr>
            <w:tcW w:w="2228" w:type="dxa"/>
            <w:shd w:val="clear" w:color="auto" w:fill="FFFFFF"/>
          </w:tcPr>
          <w:p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6"/>
            </w:r>
            <w:r w:rsidRPr="005E466D">
              <w:rPr>
                <w:rFonts w:ascii="Verdana" w:hAnsi="Verdana" w:cs="Arial"/>
                <w:sz w:val="20"/>
                <w:lang w:val="en-GB"/>
              </w:rPr>
              <w:t xml:space="preserve"> </w:t>
            </w:r>
          </w:p>
          <w:p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rsidTr="00107B17">
        <w:trPr>
          <w:trHeight w:val="472"/>
        </w:trPr>
        <w:tc>
          <w:tcPr>
            <w:tcW w:w="2228" w:type="dxa"/>
            <w:shd w:val="clear" w:color="auto" w:fill="FFFFFF"/>
          </w:tcPr>
          <w:p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7"/>
            </w:r>
          </w:p>
        </w:tc>
        <w:tc>
          <w:tcPr>
            <w:tcW w:w="2228" w:type="dxa"/>
            <w:shd w:val="clear" w:color="auto" w:fill="FFFFFF"/>
          </w:tcPr>
          <w:p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rsidTr="00107B17">
        <w:trPr>
          <w:trHeight w:val="811"/>
        </w:trPr>
        <w:tc>
          <w:tcPr>
            <w:tcW w:w="2228" w:type="dxa"/>
            <w:shd w:val="clear" w:color="auto" w:fill="FFFFFF"/>
          </w:tcPr>
          <w:p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rsidTr="00107B17">
        <w:trPr>
          <w:trHeight w:val="811"/>
        </w:trPr>
        <w:tc>
          <w:tcPr>
            <w:tcW w:w="2228" w:type="dxa"/>
            <w:shd w:val="clear" w:color="auto" w:fill="FFFFFF"/>
          </w:tcPr>
          <w:p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rsidR="006F285A" w:rsidRDefault="00C17AC6"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rsidR="00F8532D" w:rsidRPr="00F8532D" w:rsidRDefault="00C17AC6"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sdt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71"/>
        <w:gridCol w:w="2268"/>
        <w:gridCol w:w="2157"/>
      </w:tblGrid>
      <w:tr w:rsidR="00A75662" w:rsidRPr="007673FA" w:rsidTr="0081766A">
        <w:trPr>
          <w:trHeight w:val="371"/>
        </w:trPr>
        <w:tc>
          <w:tcPr>
            <w:tcW w:w="2232" w:type="dxa"/>
            <w:shd w:val="clear" w:color="auto" w:fill="FFFFFF"/>
          </w:tcPr>
          <w:p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rsidTr="0081766A">
        <w:trPr>
          <w:trHeight w:val="371"/>
        </w:trPr>
        <w:tc>
          <w:tcPr>
            <w:tcW w:w="2232" w:type="dxa"/>
            <w:shd w:val="clear" w:color="auto" w:fill="FFFFFF"/>
          </w:tcPr>
          <w:p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rsidTr="0081766A">
        <w:trPr>
          <w:trHeight w:val="559"/>
        </w:trPr>
        <w:tc>
          <w:tcPr>
            <w:tcW w:w="2232" w:type="dxa"/>
            <w:shd w:val="clear" w:color="auto" w:fill="FFFFFF"/>
          </w:tcPr>
          <w:p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rsidTr="0081766A">
        <w:tc>
          <w:tcPr>
            <w:tcW w:w="2232" w:type="dxa"/>
            <w:shd w:val="clear" w:color="auto" w:fill="FFFFFF"/>
          </w:tcPr>
          <w:p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rsidR="00D2071E" w:rsidRPr="00A941C9" w:rsidRDefault="00D2071E" w:rsidP="007967A9">
      <w:pPr>
        <w:pStyle w:val="Heading4"/>
        <w:keepNext w:val="0"/>
        <w:numPr>
          <w:ilvl w:val="0"/>
          <w:numId w:val="0"/>
        </w:numPr>
        <w:jc w:val="left"/>
        <w:rPr>
          <w:rFonts w:ascii="Verdana" w:hAnsi="Verdana" w:cs="Arial"/>
          <w:sz w:val="20"/>
          <w:lang w:val="fr-BE"/>
        </w:rPr>
      </w:pPr>
    </w:p>
    <w:p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rsidR="00490F95" w:rsidRPr="00B223B0" w:rsidRDefault="00490F95" w:rsidP="00A75662">
      <w:pPr>
        <w:spacing w:after="120"/>
        <w:ind w:right="-992"/>
        <w:jc w:val="left"/>
        <w:rPr>
          <w:rFonts w:ascii="Verdana" w:hAnsi="Verdana" w:cs="Calibri"/>
          <w:b/>
          <w:color w:val="002060"/>
          <w:sz w:val="20"/>
          <w:lang w:val="en-GB"/>
        </w:rPr>
      </w:pPr>
    </w:p>
    <w:p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8"/>
      </w:r>
      <w:r w:rsidR="00377526" w:rsidRPr="00121A1B">
        <w:rPr>
          <w:rFonts w:ascii="Verdana" w:hAnsi="Verdana" w:cs="Calibri"/>
          <w:lang w:val="en-GB"/>
        </w:rPr>
        <w:t>: ………………….</w:t>
      </w:r>
    </w:p>
    <w:p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sdt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sdtPr>
        <w:sdtContent>
          <w:r w:rsidR="004C13A6">
            <w:rPr>
              <w:rFonts w:ascii="MS Gothic" w:eastAsia="MS Gothic" w:hAnsi="MS Gothic" w:cs="Calibri" w:hint="eastAsia"/>
              <w:lang w:val="en-GB"/>
            </w:rPr>
            <w:t>☐</w:t>
          </w:r>
        </w:sdtContent>
      </w:sdt>
    </w:p>
    <w:p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9"/>
      </w:r>
      <w:r w:rsidRPr="00490F95">
        <w:rPr>
          <w:rFonts w:ascii="Verdana" w:hAnsi="Verdana" w:cs="Calibri"/>
          <w:lang w:val="en-GB"/>
        </w:rPr>
        <w:t>: …………………</w:t>
      </w:r>
    </w:p>
    <w:p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D04C6" w:rsidTr="00107B17">
        <w:trPr>
          <w:jc w:val="center"/>
        </w:trPr>
        <w:tc>
          <w:tcPr>
            <w:tcW w:w="8763" w:type="dxa"/>
            <w:shd w:val="clear" w:color="auto" w:fill="FFFFFF"/>
            <w:hideMark/>
          </w:tcPr>
          <w:p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153B61" w:rsidRPr="00490F95" w:rsidRDefault="00153B61" w:rsidP="00E152D3">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D04C6" w:rsidTr="00107B17">
        <w:trPr>
          <w:jc w:val="center"/>
        </w:trPr>
        <w:tc>
          <w:tcPr>
            <w:tcW w:w="8763" w:type="dxa"/>
            <w:shd w:val="clear" w:color="auto" w:fill="FFFFFF"/>
            <w:hideMark/>
          </w:tcPr>
          <w:p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rsidR="00153B61" w:rsidRDefault="00153B61" w:rsidP="00FF62A2">
            <w:pPr>
              <w:spacing w:after="120"/>
              <w:rPr>
                <w:rFonts w:ascii="Verdana" w:hAnsi="Verdana" w:cs="Calibri"/>
                <w:sz w:val="20"/>
                <w:lang w:val="en-GB"/>
              </w:rPr>
            </w:pPr>
          </w:p>
          <w:p w:rsidR="00153B61" w:rsidRDefault="00153B61" w:rsidP="00FF62A2">
            <w:pPr>
              <w:spacing w:after="120"/>
              <w:rPr>
                <w:rFonts w:ascii="Verdana" w:hAnsi="Verdana" w:cs="Calibri"/>
                <w:sz w:val="20"/>
                <w:lang w:val="en-GB"/>
              </w:rPr>
            </w:pPr>
          </w:p>
          <w:p w:rsidR="00153B61" w:rsidRPr="00121A1B" w:rsidRDefault="00153B61" w:rsidP="00FF62A2">
            <w:pPr>
              <w:spacing w:after="120"/>
              <w:rPr>
                <w:rFonts w:ascii="Verdana" w:hAnsi="Verdana" w:cs="Calibri"/>
                <w:sz w:val="20"/>
                <w:lang w:val="en-GB"/>
              </w:rPr>
            </w:pPr>
          </w:p>
          <w:p w:rsidR="00377526" w:rsidRPr="00490F95" w:rsidRDefault="00377526" w:rsidP="00B223B0">
            <w:pPr>
              <w:spacing w:after="120"/>
              <w:ind w:left="-6" w:firstLine="6"/>
              <w:rPr>
                <w:rFonts w:ascii="Verdana" w:hAnsi="Verdana" w:cs="Calibri"/>
                <w:sz w:val="20"/>
                <w:lang w:val="en-GB"/>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D04C6"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71F07">
            <w:pPr>
              <w:spacing w:after="120"/>
              <w:rPr>
                <w:rFonts w:ascii="Verdana" w:hAnsi="Verdana" w:cs="Calibri"/>
                <w:sz w:val="20"/>
                <w:lang w:val="en-GB"/>
              </w:rPr>
            </w:pPr>
          </w:p>
        </w:tc>
      </w:tr>
    </w:tbl>
    <w:p w:rsidR="00377526"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AD04C6" w:rsidRPr="00AD04C6" w:rsidTr="00B00A1C">
        <w:trPr>
          <w:jc w:val="center"/>
        </w:trPr>
        <w:tc>
          <w:tcPr>
            <w:tcW w:w="8763" w:type="dxa"/>
            <w:shd w:val="clear" w:color="auto" w:fill="FFFFFF"/>
            <w:hideMark/>
          </w:tcPr>
          <w:p w:rsidR="00AD04C6" w:rsidRDefault="00AD04C6" w:rsidP="00B00A1C">
            <w:pPr>
              <w:spacing w:after="120"/>
              <w:ind w:left="-6" w:firstLine="6"/>
              <w:rPr>
                <w:rFonts w:ascii="Verdana" w:hAnsi="Verdana" w:cs="Calibri"/>
                <w:b/>
                <w:sz w:val="20"/>
                <w:lang w:val="en-GB"/>
              </w:rPr>
            </w:pPr>
            <w:r>
              <w:rPr>
                <w:rFonts w:ascii="Verdana" w:hAnsi="Verdana" w:cs="Calibri"/>
                <w:b/>
                <w:sz w:val="20"/>
                <w:lang w:val="en-GB"/>
              </w:rPr>
              <w:t>Training activities to be carried out</w:t>
            </w:r>
            <w:r w:rsidRPr="00490F95">
              <w:rPr>
                <w:rFonts w:ascii="Verdana" w:hAnsi="Verdana" w:cs="Calibri"/>
                <w:b/>
                <w:sz w:val="20"/>
                <w:lang w:val="en-GB"/>
              </w:rPr>
              <w:t>:</w:t>
            </w:r>
          </w:p>
          <w:p w:rsidR="00AD04C6" w:rsidRDefault="00AD04C6" w:rsidP="00B00A1C">
            <w:pPr>
              <w:spacing w:after="120"/>
              <w:ind w:left="-6" w:firstLine="6"/>
              <w:rPr>
                <w:rFonts w:ascii="Verdana" w:hAnsi="Verdana" w:cs="Calibri"/>
                <w:b/>
                <w:sz w:val="20"/>
                <w:lang w:val="en-GB"/>
              </w:rPr>
            </w:pPr>
          </w:p>
          <w:p w:rsidR="00AD04C6" w:rsidRDefault="00AD04C6" w:rsidP="00B00A1C">
            <w:pPr>
              <w:spacing w:after="120"/>
              <w:ind w:left="-6" w:firstLine="6"/>
              <w:rPr>
                <w:rFonts w:ascii="Verdana" w:hAnsi="Verdana" w:cs="Calibri"/>
                <w:b/>
                <w:sz w:val="20"/>
                <w:lang w:val="en-GB"/>
              </w:rPr>
            </w:pPr>
          </w:p>
          <w:p w:rsidR="00AD04C6" w:rsidRDefault="00AD04C6" w:rsidP="00B00A1C">
            <w:pPr>
              <w:spacing w:after="120"/>
              <w:ind w:left="-6" w:firstLine="6"/>
              <w:rPr>
                <w:rFonts w:ascii="Verdana" w:hAnsi="Verdana" w:cs="Calibri"/>
                <w:b/>
                <w:sz w:val="20"/>
                <w:lang w:val="en-GB"/>
              </w:rPr>
            </w:pPr>
          </w:p>
          <w:p w:rsidR="00AD04C6" w:rsidRPr="00490F95" w:rsidRDefault="00AD04C6" w:rsidP="00B00A1C">
            <w:pPr>
              <w:spacing w:after="120"/>
              <w:ind w:left="-6" w:firstLine="6"/>
              <w:rPr>
                <w:rFonts w:ascii="Verdana" w:hAnsi="Verdana" w:cs="Calibri"/>
                <w:b/>
                <w:sz w:val="20"/>
                <w:lang w:val="en-GB"/>
              </w:rPr>
            </w:pPr>
          </w:p>
          <w:p w:rsidR="00AD04C6" w:rsidRPr="00490F95" w:rsidRDefault="00AD04C6" w:rsidP="00B00A1C">
            <w:pPr>
              <w:spacing w:after="120"/>
              <w:rPr>
                <w:rFonts w:ascii="Verdana" w:hAnsi="Verdana" w:cs="Calibri"/>
                <w:sz w:val="20"/>
                <w:lang w:val="en-GB"/>
              </w:rPr>
            </w:pPr>
          </w:p>
        </w:tc>
      </w:tr>
    </w:tbl>
    <w:p w:rsidR="00AD04C6" w:rsidRDefault="00AD04C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D04C6"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rsidR="00153B61" w:rsidRDefault="00153B61" w:rsidP="00FF62A2">
            <w:pPr>
              <w:spacing w:after="120"/>
              <w:ind w:left="-6" w:firstLine="6"/>
              <w:rPr>
                <w:rFonts w:ascii="Verdana" w:hAnsi="Verdana" w:cs="Calibri"/>
                <w:b/>
                <w:sz w:val="20"/>
                <w:lang w:val="en-GB"/>
              </w:rPr>
            </w:pPr>
          </w:p>
          <w:p w:rsidR="00153B61" w:rsidRDefault="00153B61" w:rsidP="00FF62A2">
            <w:pPr>
              <w:spacing w:after="120"/>
              <w:ind w:left="-6" w:firstLine="6"/>
              <w:rPr>
                <w:rFonts w:ascii="Verdana" w:hAnsi="Verdana" w:cs="Calibri"/>
                <w:b/>
                <w:sz w:val="20"/>
                <w:lang w:val="en-GB"/>
              </w:rPr>
            </w:pPr>
          </w:p>
          <w:p w:rsidR="00153B61" w:rsidRPr="00490F95" w:rsidRDefault="00153B61" w:rsidP="00FF62A2">
            <w:pPr>
              <w:spacing w:after="120"/>
              <w:ind w:left="-6" w:firstLine="6"/>
              <w:rPr>
                <w:rFonts w:ascii="Verdana" w:hAnsi="Verdana" w:cs="Calibri"/>
                <w:b/>
                <w:sz w:val="20"/>
                <w:lang w:val="en-GB"/>
              </w:rPr>
            </w:pPr>
          </w:p>
          <w:p w:rsidR="00377526" w:rsidRPr="00490F95" w:rsidRDefault="00377526" w:rsidP="00FF62A2">
            <w:pPr>
              <w:spacing w:after="120"/>
              <w:rPr>
                <w:rFonts w:ascii="Verdana" w:hAnsi="Verdana" w:cs="Calibri"/>
                <w:sz w:val="20"/>
                <w:lang w:val="en-GB"/>
              </w:rPr>
            </w:pPr>
          </w:p>
        </w:tc>
      </w:tr>
    </w:tbl>
    <w:p w:rsidR="002026BB" w:rsidRPr="002026BB" w:rsidRDefault="002026BB" w:rsidP="002026BB">
      <w:pPr>
        <w:suppressAutoHyphens/>
        <w:autoSpaceDE w:val="0"/>
        <w:autoSpaceDN w:val="0"/>
        <w:adjustRightInd w:val="0"/>
        <w:spacing w:after="0"/>
        <w:jc w:val="left"/>
        <w:rPr>
          <w:rFonts w:ascii="Verdana" w:hAnsi="Verdana"/>
          <w:kern w:val="1"/>
          <w:sz w:val="20"/>
          <w:szCs w:val="24"/>
          <w:lang w:val="en-GB" w:eastAsia="it-IT"/>
        </w:rPr>
      </w:pPr>
    </w:p>
    <w:p w:rsidR="002026BB" w:rsidRPr="002026BB" w:rsidRDefault="002026BB" w:rsidP="002026BB">
      <w:pPr>
        <w:pBdr>
          <w:top w:val="single" w:sz="4" w:space="1" w:color="000001"/>
          <w:left w:val="single" w:sz="4" w:space="1" w:color="000001"/>
          <w:bottom w:val="single" w:sz="4" w:space="1" w:color="000001"/>
          <w:right w:val="single" w:sz="4" w:space="1" w:color="000001"/>
        </w:pBdr>
        <w:suppressAutoHyphens/>
        <w:autoSpaceDE w:val="0"/>
        <w:autoSpaceDN w:val="0"/>
        <w:adjustRightInd w:val="0"/>
        <w:spacing w:after="120"/>
        <w:ind w:left="-6" w:firstLine="6"/>
        <w:jc w:val="left"/>
        <w:rPr>
          <w:rFonts w:hAnsi="Liberation Serif"/>
          <w:kern w:val="1"/>
          <w:sz w:val="20"/>
          <w:szCs w:val="24"/>
          <w:lang w:val="de-DE" w:eastAsia="it-IT"/>
        </w:rPr>
      </w:pPr>
      <w:r w:rsidRPr="002026BB">
        <w:rPr>
          <w:rFonts w:ascii="Verdana" w:hAnsi="Verdana"/>
          <w:b/>
          <w:kern w:val="1"/>
          <w:sz w:val="20"/>
          <w:szCs w:val="24"/>
          <w:lang w:val="en-GB" w:eastAsia="it-IT"/>
        </w:rPr>
        <w:t>Language Skills:</w:t>
      </w:r>
    </w:p>
    <w:p w:rsidR="002026BB" w:rsidRPr="002026BB" w:rsidRDefault="002026BB" w:rsidP="002026BB">
      <w:pPr>
        <w:pBdr>
          <w:top w:val="single" w:sz="4" w:space="1" w:color="000001"/>
          <w:left w:val="single" w:sz="4" w:space="1" w:color="000001"/>
          <w:bottom w:val="single" w:sz="4" w:space="1" w:color="000001"/>
          <w:right w:val="single" w:sz="4" w:space="1" w:color="000001"/>
        </w:pBdr>
        <w:suppressAutoHyphens/>
        <w:autoSpaceDE w:val="0"/>
        <w:autoSpaceDN w:val="0"/>
        <w:adjustRightInd w:val="0"/>
        <w:spacing w:after="120"/>
        <w:ind w:left="-6" w:firstLine="6"/>
        <w:jc w:val="left"/>
        <w:rPr>
          <w:rFonts w:ascii="Verdana" w:hAnsi="Verdana"/>
          <w:b/>
          <w:kern w:val="1"/>
          <w:sz w:val="20"/>
          <w:szCs w:val="24"/>
          <w:lang w:val="en-GB" w:eastAsia="it-IT"/>
        </w:rPr>
      </w:pPr>
    </w:p>
    <w:p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10"/>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76"/>
      </w:tblGrid>
      <w:tr w:rsidR="00377526" w:rsidRPr="00FF66CC" w:rsidTr="00107B17">
        <w:trPr>
          <w:jc w:val="center"/>
        </w:trPr>
        <w:tc>
          <w:tcPr>
            <w:tcW w:w="8876" w:type="dxa"/>
            <w:shd w:val="clear" w:color="auto" w:fill="FFFFFF"/>
          </w:tcPr>
          <w:p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tblPr>
      <w:tblGrid>
        <w:gridCol w:w="8841"/>
      </w:tblGrid>
      <w:tr w:rsidR="00377526" w:rsidRPr="00490F95" w:rsidTr="00107B17">
        <w:trPr>
          <w:jc w:val="center"/>
        </w:trPr>
        <w:tc>
          <w:tcPr>
            <w:tcW w:w="8841"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23"/>
      </w:tblGrid>
      <w:tr w:rsidR="00377526" w:rsidRPr="00490F95" w:rsidTr="00107B17">
        <w:trPr>
          <w:jc w:val="center"/>
        </w:trPr>
        <w:tc>
          <w:tcPr>
            <w:tcW w:w="8823"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0B46" w:rsidRDefault="00D50B46">
      <w:r>
        <w:separator/>
      </w:r>
    </w:p>
  </w:endnote>
  <w:endnote w:type="continuationSeparator" w:id="1">
    <w:p w:rsidR="00D50B46" w:rsidRDefault="00D50B46">
      <w:r>
        <w:continuationSeparator/>
      </w:r>
    </w:p>
  </w:endnote>
  <w:endnote w:id="2">
    <w:p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rsidR="00AB24FE" w:rsidRPr="00AB24FE" w:rsidRDefault="00AB24FE" w:rsidP="00800D27">
      <w:pPr>
        <w:pStyle w:val="EndnoteText"/>
        <w:spacing w:after="0"/>
        <w:ind w:left="714"/>
        <w:rPr>
          <w:rFonts w:ascii="Verdana" w:hAnsi="Verdana"/>
          <w:sz w:val="16"/>
          <w:szCs w:val="16"/>
          <w:lang w:val="en-GB"/>
        </w:rPr>
      </w:pPr>
    </w:p>
  </w:endnote>
  <w:endnote w:id="3">
    <w:p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4">
    <w:p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5">
    <w:p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6">
    <w:p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7">
    <w:p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8">
    <w:p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9">
    <w:p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10">
    <w:p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iberation Serif">
    <w:altName w:val="Times New Roman"/>
    <w:charset w:val="00"/>
    <w:family w:val="roman"/>
    <w:pitch w:val="variable"/>
    <w:sig w:usb0="E0000AFF" w:usb1="500078FF" w:usb2="00000021"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3937177"/>
      <w:docPartObj>
        <w:docPartGallery w:val="Page Numbers (Bottom of Page)"/>
        <w:docPartUnique/>
      </w:docPartObj>
    </w:sdtPr>
    <w:sdtEndPr>
      <w:rPr>
        <w:noProof/>
      </w:rPr>
    </w:sdtEndPr>
    <w:sdtContent>
      <w:p w:rsidR="0081766A" w:rsidRDefault="00C17AC6">
        <w:pPr>
          <w:pStyle w:val="Footer"/>
          <w:jc w:val="center"/>
        </w:pPr>
        <w:r>
          <w:fldChar w:fldCharType="begin"/>
        </w:r>
        <w:r w:rsidR="0081766A">
          <w:instrText xml:space="preserve"> PAGE   \* MERGEFORMAT </w:instrText>
        </w:r>
        <w:r>
          <w:fldChar w:fldCharType="separate"/>
        </w:r>
        <w:r w:rsidR="00872CA1">
          <w:rPr>
            <w:noProof/>
          </w:rPr>
          <w:t>4</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5B4" w:rsidRDefault="005655B4">
    <w:pPr>
      <w:pStyle w:val="Footer"/>
    </w:pPr>
  </w:p>
  <w:p w:rsidR="00506408" w:rsidRPr="00910BEB" w:rsidRDefault="00506408"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0B46" w:rsidRDefault="00D50B46">
      <w:r>
        <w:separator/>
      </w:r>
    </w:p>
  </w:footnote>
  <w:footnote w:type="continuationSeparator" w:id="1">
    <w:p w:rsidR="00D50B46" w:rsidRDefault="00D50B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7" w:type="dxa"/>
      <w:tblLayout w:type="fixed"/>
      <w:tblCellMar>
        <w:left w:w="0" w:type="dxa"/>
        <w:right w:w="0" w:type="dxa"/>
      </w:tblCellMar>
      <w:tblLook w:val="0000"/>
    </w:tblPr>
    <w:tblGrid>
      <w:gridCol w:w="7135"/>
      <w:gridCol w:w="1252"/>
    </w:tblGrid>
    <w:tr w:rsidR="00E01AAA" w:rsidRPr="00D22628" w:rsidTr="00084A0C">
      <w:trPr>
        <w:trHeight w:val="823"/>
      </w:trPr>
      <w:tc>
        <w:tcPr>
          <w:tcW w:w="7135" w:type="dxa"/>
          <w:vAlign w:val="center"/>
        </w:tcPr>
        <w:p w:rsidR="00E01AAA" w:rsidRPr="00AD66BB" w:rsidRDefault="00C17AC6" w:rsidP="00AD66BB">
          <w:pPr>
            <w:tabs>
              <w:tab w:val="left" w:pos="0"/>
              <w:tab w:val="left" w:pos="1134"/>
              <w:tab w:val="left" w:pos="3261"/>
              <w:tab w:val="left" w:pos="4253"/>
              <w:tab w:val="left" w:pos="4678"/>
            </w:tabs>
            <w:jc w:val="center"/>
            <w:rPr>
              <w:rFonts w:ascii="Verdana" w:hAnsi="Verdana"/>
              <w:b/>
              <w:sz w:val="18"/>
              <w:szCs w:val="18"/>
              <w:lang w:val="en-GB"/>
            </w:rPr>
          </w:pPr>
          <w:r w:rsidRPr="00C17AC6">
            <w:rPr>
              <w:rFonts w:ascii="Verdana" w:hAnsi="Verdana"/>
              <w:b/>
              <w:noProof/>
              <w:sz w:val="18"/>
              <w:szCs w:val="18"/>
              <w:lang w:val="it-IT" w:eastAsia="it-IT"/>
            </w:rPr>
            <w:pict>
              <v:shapetype id="_x0000_t202" coordsize="21600,21600" o:spt="202" path="m,l,21600r21600,l21600,xe">
                <v:stroke joinstyle="miter"/>
                <v:path gradientshapeok="t" o:connecttype="rect"/>
              </v:shapetype>
              <v:shape id="Text Box 7" o:spid="_x0000_s10241" type="#_x0000_t202" style="position:absolute;left:0;text-align:left;margin-left:138.45pt;margin-top:2.25pt;width:136.1pt;height:44.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3A2F6D">
            <w:rPr>
              <w:rFonts w:ascii="Verdana" w:hAnsi="Verdana"/>
              <w:b/>
              <w:noProof/>
              <w:sz w:val="18"/>
              <w:szCs w:val="18"/>
              <w:lang w:val="en-US"/>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3245" cy="372110"/>
                        </a:xfrm>
                        <a:prstGeom prst="rect">
                          <a:avLst/>
                        </a:prstGeom>
                        <a:noFill/>
                      </pic:spPr>
                    </pic:pic>
                  </a:graphicData>
                </a:graphic>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408" w:rsidRPr="00865FC1" w:rsidRDefault="00506408" w:rsidP="00E01AAA">
    <w:pPr>
      <w:pStyle w:val="Header"/>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hideGrammaticalErrors/>
  <w:attachedTemplate r:id="rId1"/>
  <w:stylePaneFormatFilter w:val="3F01"/>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11266"/>
    <o:shapelayout v:ext="edit">
      <o:idmap v:ext="edit" data="10"/>
    </o:shapelayout>
  </w:hdrShapeDefaults>
  <w:footnotePr>
    <w:footnote w:id="0"/>
    <w:footnote w:id="1"/>
  </w:footnotePr>
  <w:endnotePr>
    <w:numFmt w:val="decimal"/>
    <w:endnote w:id="0"/>
    <w:endnote w:id="1"/>
  </w:endnotePr>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26B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37"/>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1B"/>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2CA1"/>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591"/>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04C6"/>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17AC6"/>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A8B"/>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0B46"/>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2F4C"/>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rsid w:val="00C17AC6"/>
    <w:pPr>
      <w:keepNext/>
      <w:numPr>
        <w:ilvl w:val="1"/>
        <w:numId w:val="3"/>
      </w:numPr>
      <w:outlineLvl w:val="1"/>
    </w:pPr>
    <w:rPr>
      <w:b/>
    </w:rPr>
  </w:style>
  <w:style w:type="paragraph" w:styleId="Heading3">
    <w:name w:val="heading 3"/>
    <w:basedOn w:val="Normal"/>
    <w:next w:val="Text3"/>
    <w:link w:val="Heading3Char"/>
    <w:qFormat/>
    <w:rsid w:val="00C17AC6"/>
    <w:pPr>
      <w:keepNext/>
      <w:numPr>
        <w:ilvl w:val="2"/>
        <w:numId w:val="3"/>
      </w:numPr>
      <w:outlineLvl w:val="2"/>
    </w:pPr>
    <w:rPr>
      <w:i/>
    </w:rPr>
  </w:style>
  <w:style w:type="paragraph" w:styleId="Heading4">
    <w:name w:val="heading 4"/>
    <w:basedOn w:val="Normal"/>
    <w:next w:val="Text4"/>
    <w:qFormat/>
    <w:rsid w:val="00C17AC6"/>
    <w:pPr>
      <w:keepNext/>
      <w:numPr>
        <w:ilvl w:val="3"/>
        <w:numId w:val="3"/>
      </w:numPr>
      <w:outlineLvl w:val="3"/>
    </w:pPr>
  </w:style>
  <w:style w:type="paragraph" w:styleId="Heading5">
    <w:name w:val="heading 5"/>
    <w:basedOn w:val="Normal"/>
    <w:next w:val="Normal"/>
    <w:rsid w:val="00C17AC6"/>
    <w:pPr>
      <w:tabs>
        <w:tab w:val="num" w:pos="0"/>
      </w:tabs>
      <w:spacing w:before="240" w:after="60"/>
      <w:outlineLvl w:val="4"/>
    </w:pPr>
    <w:rPr>
      <w:rFonts w:ascii="Arial" w:hAnsi="Arial"/>
      <w:sz w:val="22"/>
    </w:rPr>
  </w:style>
  <w:style w:type="paragraph" w:styleId="Heading6">
    <w:name w:val="heading 6"/>
    <w:basedOn w:val="Normal"/>
    <w:next w:val="Normal"/>
    <w:rsid w:val="00C17AC6"/>
    <w:pPr>
      <w:tabs>
        <w:tab w:val="num" w:pos="0"/>
      </w:tabs>
      <w:spacing w:before="240" w:after="60"/>
      <w:outlineLvl w:val="5"/>
    </w:pPr>
    <w:rPr>
      <w:rFonts w:ascii="Arial" w:hAnsi="Arial"/>
      <w:i/>
      <w:sz w:val="22"/>
    </w:rPr>
  </w:style>
  <w:style w:type="paragraph" w:styleId="Heading7">
    <w:name w:val="heading 7"/>
    <w:basedOn w:val="Normal"/>
    <w:next w:val="Normal"/>
    <w:rsid w:val="00C17AC6"/>
    <w:pPr>
      <w:tabs>
        <w:tab w:val="num" w:pos="0"/>
      </w:tabs>
      <w:spacing w:before="240" w:after="60"/>
      <w:outlineLvl w:val="6"/>
    </w:pPr>
    <w:rPr>
      <w:rFonts w:ascii="Arial" w:hAnsi="Arial"/>
      <w:sz w:val="20"/>
    </w:rPr>
  </w:style>
  <w:style w:type="paragraph" w:styleId="Heading8">
    <w:name w:val="heading 8"/>
    <w:basedOn w:val="Normal"/>
    <w:next w:val="Normal"/>
    <w:rsid w:val="00C17AC6"/>
    <w:pPr>
      <w:tabs>
        <w:tab w:val="num" w:pos="0"/>
      </w:tabs>
      <w:spacing w:before="240" w:after="60"/>
      <w:outlineLvl w:val="7"/>
    </w:pPr>
    <w:rPr>
      <w:rFonts w:ascii="Arial" w:hAnsi="Arial"/>
      <w:i/>
      <w:sz w:val="20"/>
    </w:rPr>
  </w:style>
  <w:style w:type="paragraph" w:styleId="Heading9">
    <w:name w:val="heading 9"/>
    <w:basedOn w:val="Normal"/>
    <w:next w:val="Normal"/>
    <w:rsid w:val="00C17AC6"/>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C17AC6"/>
    <w:pPr>
      <w:ind w:left="482"/>
    </w:pPr>
  </w:style>
  <w:style w:type="paragraph" w:customStyle="1" w:styleId="Text2">
    <w:name w:val="Text 2"/>
    <w:basedOn w:val="Normal"/>
    <w:rsid w:val="00C17AC6"/>
    <w:pPr>
      <w:tabs>
        <w:tab w:val="left" w:pos="2302"/>
      </w:tabs>
      <w:ind w:left="1202"/>
    </w:pPr>
  </w:style>
  <w:style w:type="paragraph" w:customStyle="1" w:styleId="Text3">
    <w:name w:val="Text 3"/>
    <w:basedOn w:val="Normal"/>
    <w:rsid w:val="00C17AC6"/>
    <w:pPr>
      <w:tabs>
        <w:tab w:val="left" w:pos="2302"/>
      </w:tabs>
      <w:ind w:left="1202"/>
    </w:pPr>
  </w:style>
  <w:style w:type="paragraph" w:customStyle="1" w:styleId="Text4">
    <w:name w:val="Text 4"/>
    <w:basedOn w:val="Normal"/>
    <w:rsid w:val="00C17AC6"/>
    <w:pPr>
      <w:tabs>
        <w:tab w:val="left" w:pos="2302"/>
      </w:tabs>
      <w:ind w:left="1202"/>
    </w:pPr>
  </w:style>
  <w:style w:type="paragraph" w:customStyle="1" w:styleId="Address">
    <w:name w:val="Address"/>
    <w:basedOn w:val="Normal"/>
    <w:rsid w:val="00C17AC6"/>
    <w:pPr>
      <w:spacing w:after="0"/>
      <w:jc w:val="left"/>
    </w:pPr>
  </w:style>
  <w:style w:type="paragraph" w:customStyle="1" w:styleId="AddressTL">
    <w:name w:val="AddressTL"/>
    <w:basedOn w:val="Normal"/>
    <w:next w:val="Normal"/>
    <w:rsid w:val="00C17AC6"/>
    <w:pPr>
      <w:spacing w:after="720"/>
      <w:jc w:val="left"/>
    </w:pPr>
  </w:style>
  <w:style w:type="paragraph" w:customStyle="1" w:styleId="AddressTR">
    <w:name w:val="AddressTR"/>
    <w:basedOn w:val="Normal"/>
    <w:next w:val="Normal"/>
    <w:rsid w:val="00C17AC6"/>
    <w:pPr>
      <w:spacing w:after="720"/>
      <w:ind w:left="5103"/>
      <w:jc w:val="left"/>
    </w:pPr>
  </w:style>
  <w:style w:type="paragraph" w:styleId="BlockText">
    <w:name w:val="Block Text"/>
    <w:basedOn w:val="Normal"/>
    <w:rsid w:val="00C17AC6"/>
    <w:pPr>
      <w:spacing w:after="120"/>
      <w:ind w:left="1440" w:right="1440"/>
    </w:pPr>
  </w:style>
  <w:style w:type="paragraph" w:styleId="BodyText">
    <w:name w:val="Body Text"/>
    <w:basedOn w:val="Normal"/>
    <w:rsid w:val="00C17AC6"/>
    <w:pPr>
      <w:spacing w:after="120"/>
    </w:pPr>
  </w:style>
  <w:style w:type="paragraph" w:styleId="BodyText2">
    <w:name w:val="Body Text 2"/>
    <w:basedOn w:val="Normal"/>
    <w:rsid w:val="00C17AC6"/>
    <w:pPr>
      <w:spacing w:after="120" w:line="480" w:lineRule="auto"/>
    </w:pPr>
  </w:style>
  <w:style w:type="paragraph" w:styleId="BodyText3">
    <w:name w:val="Body Text 3"/>
    <w:basedOn w:val="Normal"/>
    <w:rsid w:val="00C17AC6"/>
    <w:pPr>
      <w:spacing w:after="120"/>
    </w:pPr>
    <w:rPr>
      <w:sz w:val="16"/>
    </w:rPr>
  </w:style>
  <w:style w:type="paragraph" w:styleId="BodyTextFirstIndent">
    <w:name w:val="Body Text First Indent"/>
    <w:basedOn w:val="BodyText"/>
    <w:rsid w:val="00C17AC6"/>
    <w:pPr>
      <w:ind w:firstLine="210"/>
    </w:pPr>
  </w:style>
  <w:style w:type="paragraph" w:styleId="BodyTextIndent">
    <w:name w:val="Body Text Indent"/>
    <w:basedOn w:val="Normal"/>
    <w:rsid w:val="00C17AC6"/>
    <w:pPr>
      <w:spacing w:after="120"/>
      <w:ind w:left="283"/>
    </w:pPr>
  </w:style>
  <w:style w:type="paragraph" w:styleId="BodyTextFirstIndent2">
    <w:name w:val="Body Text First Indent 2"/>
    <w:basedOn w:val="BodyTextIndent"/>
    <w:rsid w:val="00C17AC6"/>
    <w:pPr>
      <w:ind w:firstLine="210"/>
    </w:pPr>
  </w:style>
  <w:style w:type="paragraph" w:styleId="BodyTextIndent2">
    <w:name w:val="Body Text Indent 2"/>
    <w:basedOn w:val="Normal"/>
    <w:rsid w:val="00C17AC6"/>
    <w:pPr>
      <w:spacing w:after="120" w:line="480" w:lineRule="auto"/>
      <w:ind w:left="283"/>
    </w:pPr>
  </w:style>
  <w:style w:type="paragraph" w:styleId="BodyTextIndent3">
    <w:name w:val="Body Text Indent 3"/>
    <w:basedOn w:val="Normal"/>
    <w:rsid w:val="00C17AC6"/>
    <w:pPr>
      <w:spacing w:after="120"/>
      <w:ind w:left="283"/>
    </w:pPr>
    <w:rPr>
      <w:sz w:val="16"/>
    </w:rPr>
  </w:style>
  <w:style w:type="paragraph" w:styleId="Caption">
    <w:name w:val="caption"/>
    <w:basedOn w:val="Normal"/>
    <w:next w:val="Normal"/>
    <w:rsid w:val="00C17AC6"/>
    <w:pPr>
      <w:spacing w:before="120" w:after="120"/>
    </w:pPr>
    <w:rPr>
      <w:b/>
    </w:rPr>
  </w:style>
  <w:style w:type="paragraph" w:customStyle="1" w:styleId="ChapterTitle">
    <w:name w:val="ChapterTitle"/>
    <w:basedOn w:val="Normal"/>
    <w:next w:val="SectionTitle"/>
    <w:rsid w:val="00C17AC6"/>
    <w:pPr>
      <w:keepNext/>
      <w:spacing w:after="480"/>
      <w:jc w:val="center"/>
    </w:pPr>
    <w:rPr>
      <w:b/>
      <w:sz w:val="32"/>
    </w:rPr>
  </w:style>
  <w:style w:type="paragraph" w:customStyle="1" w:styleId="SectionTitle">
    <w:name w:val="SectionTitle"/>
    <w:basedOn w:val="Normal"/>
    <w:next w:val="Heading1"/>
    <w:rsid w:val="00C17AC6"/>
    <w:pPr>
      <w:keepNext/>
      <w:spacing w:after="480"/>
      <w:jc w:val="center"/>
    </w:pPr>
    <w:rPr>
      <w:b/>
      <w:smallCaps/>
      <w:sz w:val="28"/>
    </w:rPr>
  </w:style>
  <w:style w:type="paragraph" w:styleId="Closing">
    <w:name w:val="Closing"/>
    <w:basedOn w:val="Normal"/>
    <w:rsid w:val="00C17AC6"/>
    <w:pPr>
      <w:ind w:left="4252"/>
    </w:pPr>
  </w:style>
  <w:style w:type="paragraph" w:styleId="CommentText">
    <w:name w:val="annotation text"/>
    <w:basedOn w:val="Normal"/>
    <w:link w:val="CommentTextChar"/>
    <w:rsid w:val="00C17AC6"/>
    <w:rPr>
      <w:sz w:val="20"/>
    </w:rPr>
  </w:style>
  <w:style w:type="paragraph" w:styleId="Date">
    <w:name w:val="Date"/>
    <w:basedOn w:val="Normal"/>
    <w:next w:val="References"/>
    <w:rsid w:val="00C17AC6"/>
    <w:pPr>
      <w:spacing w:after="0"/>
      <w:ind w:left="5103" w:right="-567"/>
      <w:jc w:val="left"/>
    </w:pPr>
  </w:style>
  <w:style w:type="paragraph" w:customStyle="1" w:styleId="References">
    <w:name w:val="References"/>
    <w:basedOn w:val="Normal"/>
    <w:next w:val="AddressTR"/>
    <w:rsid w:val="00C17AC6"/>
    <w:pPr>
      <w:ind w:left="5103"/>
      <w:jc w:val="left"/>
    </w:pPr>
    <w:rPr>
      <w:sz w:val="20"/>
    </w:rPr>
  </w:style>
  <w:style w:type="paragraph" w:styleId="DocumentMap">
    <w:name w:val="Document Map"/>
    <w:basedOn w:val="Normal"/>
    <w:semiHidden/>
    <w:rsid w:val="00C17AC6"/>
    <w:pPr>
      <w:shd w:val="clear" w:color="auto" w:fill="000080"/>
    </w:pPr>
    <w:rPr>
      <w:rFonts w:ascii="Tahoma" w:hAnsi="Tahoma"/>
    </w:rPr>
  </w:style>
  <w:style w:type="paragraph" w:customStyle="1" w:styleId="DoubSign">
    <w:name w:val="DoubSign"/>
    <w:basedOn w:val="Normal"/>
    <w:next w:val="Enclosures"/>
    <w:rsid w:val="00C17AC6"/>
    <w:pPr>
      <w:tabs>
        <w:tab w:val="left" w:pos="5103"/>
      </w:tabs>
      <w:spacing w:before="1200" w:after="0"/>
      <w:jc w:val="left"/>
    </w:pPr>
  </w:style>
  <w:style w:type="paragraph" w:customStyle="1" w:styleId="Enclosures">
    <w:name w:val="Enclosures"/>
    <w:basedOn w:val="Normal"/>
    <w:rsid w:val="00C17AC6"/>
    <w:pPr>
      <w:keepNext/>
      <w:keepLines/>
      <w:tabs>
        <w:tab w:val="left" w:pos="5642"/>
      </w:tabs>
      <w:spacing w:before="480" w:after="0"/>
      <w:ind w:left="1191" w:hanging="1191"/>
      <w:jc w:val="left"/>
    </w:pPr>
  </w:style>
  <w:style w:type="paragraph" w:styleId="EndnoteText">
    <w:name w:val="endnote text"/>
    <w:basedOn w:val="Normal"/>
    <w:semiHidden/>
    <w:rsid w:val="00C17AC6"/>
    <w:rPr>
      <w:sz w:val="20"/>
    </w:rPr>
  </w:style>
  <w:style w:type="paragraph" w:styleId="EnvelopeAddress">
    <w:name w:val="envelope address"/>
    <w:basedOn w:val="Normal"/>
    <w:rsid w:val="00C17AC6"/>
    <w:pPr>
      <w:framePr w:w="7920" w:h="1980" w:hRule="exact" w:hSpace="180" w:wrap="auto" w:hAnchor="page" w:xAlign="center" w:yAlign="bottom"/>
      <w:spacing w:after="0"/>
    </w:pPr>
  </w:style>
  <w:style w:type="paragraph" w:styleId="EnvelopeReturn">
    <w:name w:val="envelope return"/>
    <w:basedOn w:val="Normal"/>
    <w:rsid w:val="00C17AC6"/>
    <w:pPr>
      <w:spacing w:after="0"/>
    </w:pPr>
    <w:rPr>
      <w:sz w:val="20"/>
    </w:rPr>
  </w:style>
  <w:style w:type="paragraph" w:styleId="Footer">
    <w:name w:val="footer"/>
    <w:basedOn w:val="Normal"/>
    <w:link w:val="FooterChar"/>
    <w:uiPriority w:val="99"/>
    <w:rsid w:val="00C17AC6"/>
    <w:pPr>
      <w:spacing w:after="0"/>
      <w:ind w:right="-567"/>
      <w:jc w:val="left"/>
    </w:pPr>
    <w:rPr>
      <w:rFonts w:ascii="Arial" w:hAnsi="Arial"/>
      <w:sz w:val="16"/>
      <w:lang/>
    </w:rPr>
  </w:style>
  <w:style w:type="paragraph" w:styleId="FootnoteText">
    <w:name w:val="footnote text"/>
    <w:basedOn w:val="Normal"/>
    <w:rsid w:val="00C17AC6"/>
    <w:pPr>
      <w:ind w:left="357" w:hanging="357"/>
    </w:pPr>
    <w:rPr>
      <w:sz w:val="20"/>
    </w:rPr>
  </w:style>
  <w:style w:type="paragraph" w:styleId="Header">
    <w:name w:val="header"/>
    <w:basedOn w:val="Normal"/>
    <w:link w:val="HeaderChar"/>
    <w:uiPriority w:val="99"/>
    <w:rsid w:val="00C17AC6"/>
    <w:pPr>
      <w:tabs>
        <w:tab w:val="center" w:pos="4153"/>
        <w:tab w:val="right" w:pos="8306"/>
      </w:tabs>
    </w:pPr>
    <w:rPr>
      <w:lang/>
    </w:rPr>
  </w:style>
  <w:style w:type="paragraph" w:styleId="Index1">
    <w:name w:val="index 1"/>
    <w:basedOn w:val="Normal"/>
    <w:next w:val="Normal"/>
    <w:autoRedefine/>
    <w:semiHidden/>
    <w:rsid w:val="00C17AC6"/>
    <w:pPr>
      <w:ind w:left="240" w:hanging="240"/>
    </w:pPr>
  </w:style>
  <w:style w:type="paragraph" w:styleId="Index2">
    <w:name w:val="index 2"/>
    <w:basedOn w:val="Normal"/>
    <w:next w:val="Normal"/>
    <w:autoRedefine/>
    <w:semiHidden/>
    <w:rsid w:val="00C17AC6"/>
    <w:pPr>
      <w:ind w:left="480" w:hanging="240"/>
    </w:pPr>
  </w:style>
  <w:style w:type="paragraph" w:styleId="Index3">
    <w:name w:val="index 3"/>
    <w:basedOn w:val="Normal"/>
    <w:next w:val="Normal"/>
    <w:autoRedefine/>
    <w:semiHidden/>
    <w:rsid w:val="00C17AC6"/>
    <w:pPr>
      <w:ind w:left="720" w:hanging="240"/>
    </w:pPr>
  </w:style>
  <w:style w:type="paragraph" w:styleId="Index4">
    <w:name w:val="index 4"/>
    <w:basedOn w:val="Normal"/>
    <w:next w:val="Normal"/>
    <w:autoRedefine/>
    <w:semiHidden/>
    <w:rsid w:val="00C17AC6"/>
    <w:pPr>
      <w:ind w:left="960" w:hanging="240"/>
    </w:pPr>
  </w:style>
  <w:style w:type="paragraph" w:styleId="Index5">
    <w:name w:val="index 5"/>
    <w:basedOn w:val="Normal"/>
    <w:next w:val="Normal"/>
    <w:autoRedefine/>
    <w:semiHidden/>
    <w:rsid w:val="00C17AC6"/>
    <w:pPr>
      <w:ind w:left="1200" w:hanging="240"/>
    </w:pPr>
  </w:style>
  <w:style w:type="paragraph" w:styleId="Index6">
    <w:name w:val="index 6"/>
    <w:basedOn w:val="Normal"/>
    <w:next w:val="Normal"/>
    <w:autoRedefine/>
    <w:semiHidden/>
    <w:rsid w:val="00C17AC6"/>
    <w:pPr>
      <w:ind w:left="1440" w:hanging="240"/>
    </w:pPr>
  </w:style>
  <w:style w:type="paragraph" w:styleId="Index7">
    <w:name w:val="index 7"/>
    <w:basedOn w:val="Normal"/>
    <w:next w:val="Normal"/>
    <w:autoRedefine/>
    <w:semiHidden/>
    <w:rsid w:val="00C17AC6"/>
    <w:pPr>
      <w:ind w:left="1680" w:hanging="240"/>
    </w:pPr>
  </w:style>
  <w:style w:type="paragraph" w:styleId="Index8">
    <w:name w:val="index 8"/>
    <w:basedOn w:val="Normal"/>
    <w:next w:val="Normal"/>
    <w:autoRedefine/>
    <w:semiHidden/>
    <w:rsid w:val="00C17AC6"/>
    <w:pPr>
      <w:ind w:left="1920" w:hanging="240"/>
    </w:pPr>
  </w:style>
  <w:style w:type="paragraph" w:styleId="Index9">
    <w:name w:val="index 9"/>
    <w:basedOn w:val="Normal"/>
    <w:next w:val="Normal"/>
    <w:autoRedefine/>
    <w:semiHidden/>
    <w:rsid w:val="00C17AC6"/>
    <w:pPr>
      <w:ind w:left="2160" w:hanging="240"/>
    </w:pPr>
  </w:style>
  <w:style w:type="paragraph" w:styleId="IndexHeading">
    <w:name w:val="index heading"/>
    <w:basedOn w:val="Normal"/>
    <w:next w:val="Index1"/>
    <w:semiHidden/>
    <w:rsid w:val="00C17AC6"/>
    <w:rPr>
      <w:rFonts w:ascii="Arial" w:hAnsi="Arial"/>
      <w:b/>
    </w:rPr>
  </w:style>
  <w:style w:type="paragraph" w:styleId="List">
    <w:name w:val="List"/>
    <w:basedOn w:val="Normal"/>
    <w:rsid w:val="00C17AC6"/>
    <w:pPr>
      <w:ind w:left="283" w:hanging="283"/>
    </w:pPr>
  </w:style>
  <w:style w:type="paragraph" w:styleId="List2">
    <w:name w:val="List 2"/>
    <w:basedOn w:val="Normal"/>
    <w:rsid w:val="00C17AC6"/>
    <w:pPr>
      <w:ind w:left="566" w:hanging="283"/>
    </w:pPr>
  </w:style>
  <w:style w:type="paragraph" w:styleId="List3">
    <w:name w:val="List 3"/>
    <w:basedOn w:val="Normal"/>
    <w:rsid w:val="00C17AC6"/>
    <w:pPr>
      <w:ind w:left="849" w:hanging="283"/>
    </w:pPr>
  </w:style>
  <w:style w:type="paragraph" w:styleId="List4">
    <w:name w:val="List 4"/>
    <w:basedOn w:val="Normal"/>
    <w:rsid w:val="00C17AC6"/>
    <w:pPr>
      <w:ind w:left="1132" w:hanging="283"/>
    </w:pPr>
  </w:style>
  <w:style w:type="paragraph" w:styleId="List5">
    <w:name w:val="List 5"/>
    <w:basedOn w:val="Normal"/>
    <w:rsid w:val="00C17AC6"/>
    <w:pPr>
      <w:ind w:left="1415" w:hanging="283"/>
    </w:pPr>
  </w:style>
  <w:style w:type="paragraph" w:styleId="ListBullet">
    <w:name w:val="List Bullet"/>
    <w:basedOn w:val="Normal"/>
    <w:rsid w:val="00C17AC6"/>
    <w:pPr>
      <w:numPr>
        <w:numId w:val="4"/>
      </w:numPr>
    </w:pPr>
  </w:style>
  <w:style w:type="paragraph" w:styleId="ListBullet2">
    <w:name w:val="List Bullet 2"/>
    <w:basedOn w:val="Text2"/>
    <w:rsid w:val="00C17AC6"/>
    <w:pPr>
      <w:numPr>
        <w:numId w:val="6"/>
      </w:numPr>
      <w:tabs>
        <w:tab w:val="clear" w:pos="2302"/>
      </w:tabs>
    </w:pPr>
  </w:style>
  <w:style w:type="paragraph" w:styleId="ListBullet3">
    <w:name w:val="List Bullet 3"/>
    <w:basedOn w:val="Text3"/>
    <w:rsid w:val="00C17AC6"/>
    <w:pPr>
      <w:numPr>
        <w:numId w:val="7"/>
      </w:numPr>
      <w:tabs>
        <w:tab w:val="clear" w:pos="2302"/>
      </w:tabs>
    </w:pPr>
  </w:style>
  <w:style w:type="paragraph" w:styleId="ListBullet4">
    <w:name w:val="List Bullet 4"/>
    <w:basedOn w:val="Text4"/>
    <w:rsid w:val="00C17AC6"/>
    <w:pPr>
      <w:numPr>
        <w:numId w:val="8"/>
      </w:numPr>
      <w:tabs>
        <w:tab w:val="clear" w:pos="2302"/>
      </w:tabs>
    </w:pPr>
  </w:style>
  <w:style w:type="paragraph" w:styleId="ListBullet5">
    <w:name w:val="List Bullet 5"/>
    <w:basedOn w:val="Normal"/>
    <w:autoRedefine/>
    <w:rsid w:val="00C17AC6"/>
    <w:pPr>
      <w:numPr>
        <w:numId w:val="1"/>
      </w:numPr>
    </w:pPr>
  </w:style>
  <w:style w:type="paragraph" w:styleId="ListContinue">
    <w:name w:val="List Continue"/>
    <w:basedOn w:val="Normal"/>
    <w:rsid w:val="00C17AC6"/>
    <w:pPr>
      <w:spacing w:after="120"/>
      <w:ind w:left="283"/>
    </w:pPr>
  </w:style>
  <w:style w:type="paragraph" w:styleId="ListContinue2">
    <w:name w:val="List Continue 2"/>
    <w:basedOn w:val="Normal"/>
    <w:rsid w:val="00C17AC6"/>
    <w:pPr>
      <w:spacing w:after="120"/>
      <w:ind w:left="566"/>
    </w:pPr>
  </w:style>
  <w:style w:type="paragraph" w:styleId="ListContinue3">
    <w:name w:val="List Continue 3"/>
    <w:basedOn w:val="Normal"/>
    <w:rsid w:val="00C17AC6"/>
    <w:pPr>
      <w:spacing w:after="120"/>
      <w:ind w:left="849"/>
    </w:pPr>
  </w:style>
  <w:style w:type="paragraph" w:styleId="ListContinue4">
    <w:name w:val="List Continue 4"/>
    <w:basedOn w:val="Normal"/>
    <w:rsid w:val="00C17AC6"/>
    <w:pPr>
      <w:spacing w:after="120"/>
      <w:ind w:left="1132"/>
    </w:pPr>
  </w:style>
  <w:style w:type="paragraph" w:styleId="ListContinue5">
    <w:name w:val="List Continue 5"/>
    <w:basedOn w:val="Normal"/>
    <w:rsid w:val="00C17AC6"/>
    <w:pPr>
      <w:spacing w:after="120"/>
      <w:ind w:left="1415"/>
    </w:pPr>
  </w:style>
  <w:style w:type="paragraph" w:styleId="ListNumber">
    <w:name w:val="List Number"/>
    <w:basedOn w:val="Normal"/>
    <w:rsid w:val="00C17AC6"/>
    <w:pPr>
      <w:numPr>
        <w:numId w:val="14"/>
      </w:numPr>
    </w:pPr>
  </w:style>
  <w:style w:type="paragraph" w:styleId="ListNumber2">
    <w:name w:val="List Number 2"/>
    <w:basedOn w:val="Text2"/>
    <w:rsid w:val="00C17AC6"/>
    <w:pPr>
      <w:numPr>
        <w:numId w:val="16"/>
      </w:numPr>
      <w:tabs>
        <w:tab w:val="clear" w:pos="2302"/>
      </w:tabs>
    </w:pPr>
  </w:style>
  <w:style w:type="paragraph" w:styleId="ListNumber3">
    <w:name w:val="List Number 3"/>
    <w:basedOn w:val="Text3"/>
    <w:rsid w:val="00C17AC6"/>
    <w:pPr>
      <w:numPr>
        <w:numId w:val="17"/>
      </w:numPr>
      <w:tabs>
        <w:tab w:val="clear" w:pos="2302"/>
      </w:tabs>
    </w:pPr>
  </w:style>
  <w:style w:type="paragraph" w:styleId="ListNumber4">
    <w:name w:val="List Number 4"/>
    <w:basedOn w:val="Text4"/>
    <w:rsid w:val="00C17AC6"/>
    <w:pPr>
      <w:numPr>
        <w:numId w:val="18"/>
      </w:numPr>
      <w:tabs>
        <w:tab w:val="clear" w:pos="2302"/>
      </w:tabs>
    </w:pPr>
  </w:style>
  <w:style w:type="paragraph" w:styleId="ListNumber5">
    <w:name w:val="List Number 5"/>
    <w:basedOn w:val="Normal"/>
    <w:rsid w:val="00C17AC6"/>
    <w:pPr>
      <w:numPr>
        <w:numId w:val="2"/>
      </w:numPr>
    </w:pPr>
  </w:style>
  <w:style w:type="paragraph" w:styleId="MacroText">
    <w:name w:val="macro"/>
    <w:semiHidden/>
    <w:rsid w:val="00C17AC6"/>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C17AC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C17AC6"/>
    <w:pPr>
      <w:ind w:left="720"/>
    </w:pPr>
    <w:rPr>
      <w:lang/>
    </w:rPr>
  </w:style>
  <w:style w:type="paragraph" w:styleId="NoteHeading">
    <w:name w:val="Note Heading"/>
    <w:basedOn w:val="Normal"/>
    <w:next w:val="Normal"/>
    <w:rsid w:val="00C17AC6"/>
  </w:style>
  <w:style w:type="paragraph" w:customStyle="1" w:styleId="NoteHead">
    <w:name w:val="NoteHead"/>
    <w:basedOn w:val="Normal"/>
    <w:next w:val="Subject"/>
    <w:rsid w:val="00C17AC6"/>
    <w:pPr>
      <w:spacing w:before="720" w:after="720"/>
      <w:jc w:val="center"/>
    </w:pPr>
    <w:rPr>
      <w:b/>
      <w:smallCaps/>
    </w:rPr>
  </w:style>
  <w:style w:type="paragraph" w:customStyle="1" w:styleId="Subject">
    <w:name w:val="Subject"/>
    <w:basedOn w:val="Normal"/>
    <w:next w:val="Normal"/>
    <w:rsid w:val="00C17AC6"/>
    <w:pPr>
      <w:spacing w:after="480"/>
      <w:ind w:left="1531" w:hanging="1531"/>
      <w:jc w:val="left"/>
    </w:pPr>
    <w:rPr>
      <w:b/>
    </w:rPr>
  </w:style>
  <w:style w:type="paragraph" w:customStyle="1" w:styleId="NoteList">
    <w:name w:val="NoteList"/>
    <w:basedOn w:val="Normal"/>
    <w:next w:val="Subject"/>
    <w:rsid w:val="00C17AC6"/>
    <w:pPr>
      <w:tabs>
        <w:tab w:val="left" w:pos="5823"/>
      </w:tabs>
      <w:spacing w:before="720" w:after="720"/>
      <w:ind w:left="5104" w:hanging="3119"/>
      <w:jc w:val="left"/>
    </w:pPr>
    <w:rPr>
      <w:b/>
      <w:smallCaps/>
    </w:rPr>
  </w:style>
  <w:style w:type="paragraph" w:customStyle="1" w:styleId="NumPar1">
    <w:name w:val="NumPar 1"/>
    <w:basedOn w:val="Heading1"/>
    <w:next w:val="Text1"/>
    <w:rsid w:val="00C17AC6"/>
    <w:pPr>
      <w:keepNext w:val="0"/>
      <w:spacing w:before="0"/>
      <w:outlineLvl w:val="9"/>
    </w:pPr>
    <w:rPr>
      <w:b w:val="0"/>
      <w:smallCaps w:val="0"/>
    </w:rPr>
  </w:style>
  <w:style w:type="paragraph" w:customStyle="1" w:styleId="NumPar2">
    <w:name w:val="NumPar 2"/>
    <w:basedOn w:val="Heading2"/>
    <w:next w:val="Text2"/>
    <w:rsid w:val="00C17AC6"/>
    <w:pPr>
      <w:keepNext w:val="0"/>
      <w:outlineLvl w:val="9"/>
    </w:pPr>
    <w:rPr>
      <w:b w:val="0"/>
    </w:rPr>
  </w:style>
  <w:style w:type="paragraph" w:customStyle="1" w:styleId="NumPar3">
    <w:name w:val="NumPar 3"/>
    <w:basedOn w:val="Heading3"/>
    <w:next w:val="Text3"/>
    <w:rsid w:val="00C17AC6"/>
    <w:pPr>
      <w:keepNext w:val="0"/>
      <w:outlineLvl w:val="9"/>
    </w:pPr>
    <w:rPr>
      <w:i w:val="0"/>
    </w:rPr>
  </w:style>
  <w:style w:type="paragraph" w:customStyle="1" w:styleId="NumPar4">
    <w:name w:val="NumPar 4"/>
    <w:basedOn w:val="Heading4"/>
    <w:next w:val="Text4"/>
    <w:rsid w:val="00C17AC6"/>
    <w:pPr>
      <w:keepNext w:val="0"/>
      <w:outlineLvl w:val="9"/>
    </w:pPr>
  </w:style>
  <w:style w:type="paragraph" w:customStyle="1" w:styleId="PartTitle">
    <w:name w:val="PartTitle"/>
    <w:basedOn w:val="Normal"/>
    <w:next w:val="ChapterTitle"/>
    <w:rsid w:val="00C17AC6"/>
    <w:pPr>
      <w:keepNext/>
      <w:pageBreakBefore/>
      <w:spacing w:after="480"/>
      <w:jc w:val="center"/>
    </w:pPr>
    <w:rPr>
      <w:b/>
      <w:sz w:val="36"/>
    </w:rPr>
  </w:style>
  <w:style w:type="paragraph" w:styleId="PlainText">
    <w:name w:val="Plain Text"/>
    <w:basedOn w:val="Normal"/>
    <w:rsid w:val="00C17AC6"/>
    <w:rPr>
      <w:rFonts w:ascii="Courier New" w:hAnsi="Courier New"/>
      <w:sz w:val="20"/>
    </w:rPr>
  </w:style>
  <w:style w:type="paragraph" w:styleId="Salutation">
    <w:name w:val="Salutation"/>
    <w:basedOn w:val="Normal"/>
    <w:next w:val="Normal"/>
    <w:rsid w:val="00C17AC6"/>
  </w:style>
  <w:style w:type="paragraph" w:styleId="Signature">
    <w:name w:val="Signature"/>
    <w:basedOn w:val="Normal"/>
    <w:next w:val="Enclosures"/>
    <w:rsid w:val="00C17AC6"/>
    <w:pPr>
      <w:tabs>
        <w:tab w:val="left" w:pos="5103"/>
      </w:tabs>
      <w:spacing w:before="1200" w:after="0"/>
      <w:ind w:left="5103"/>
      <w:jc w:val="center"/>
    </w:pPr>
  </w:style>
  <w:style w:type="paragraph" w:styleId="Subtitle">
    <w:name w:val="Subtitle"/>
    <w:basedOn w:val="Normal"/>
    <w:rsid w:val="00C17AC6"/>
    <w:pPr>
      <w:spacing w:after="60"/>
      <w:jc w:val="center"/>
      <w:outlineLvl w:val="1"/>
    </w:pPr>
    <w:rPr>
      <w:rFonts w:ascii="Arial" w:hAnsi="Arial"/>
    </w:rPr>
  </w:style>
  <w:style w:type="paragraph" w:customStyle="1" w:styleId="SubTitle1">
    <w:name w:val="SubTitle 1"/>
    <w:basedOn w:val="Normal"/>
    <w:next w:val="SubTitle2"/>
    <w:rsid w:val="00C17AC6"/>
    <w:pPr>
      <w:jc w:val="center"/>
    </w:pPr>
    <w:rPr>
      <w:b/>
      <w:sz w:val="40"/>
    </w:rPr>
  </w:style>
  <w:style w:type="paragraph" w:customStyle="1" w:styleId="SubTitle2">
    <w:name w:val="SubTitle 2"/>
    <w:basedOn w:val="Normal"/>
    <w:rsid w:val="00C17AC6"/>
    <w:pPr>
      <w:jc w:val="center"/>
    </w:pPr>
    <w:rPr>
      <w:b/>
      <w:sz w:val="32"/>
    </w:rPr>
  </w:style>
  <w:style w:type="paragraph" w:styleId="TableofAuthorities">
    <w:name w:val="table of authorities"/>
    <w:basedOn w:val="Normal"/>
    <w:next w:val="Normal"/>
    <w:semiHidden/>
    <w:rsid w:val="00C17AC6"/>
    <w:pPr>
      <w:ind w:left="240" w:hanging="240"/>
    </w:pPr>
  </w:style>
  <w:style w:type="paragraph" w:styleId="TableofFigures">
    <w:name w:val="table of figures"/>
    <w:basedOn w:val="Normal"/>
    <w:next w:val="Normal"/>
    <w:semiHidden/>
    <w:rsid w:val="00C17AC6"/>
    <w:pPr>
      <w:ind w:left="480" w:hanging="480"/>
    </w:pPr>
  </w:style>
  <w:style w:type="paragraph" w:styleId="Title">
    <w:name w:val="Title"/>
    <w:basedOn w:val="Normal"/>
    <w:next w:val="SubTitle1"/>
    <w:rsid w:val="00C17AC6"/>
    <w:pPr>
      <w:spacing w:after="480"/>
      <w:jc w:val="center"/>
    </w:pPr>
    <w:rPr>
      <w:b/>
      <w:kern w:val="28"/>
      <w:sz w:val="48"/>
    </w:rPr>
  </w:style>
  <w:style w:type="paragraph" w:styleId="TOAHeading">
    <w:name w:val="toa heading"/>
    <w:basedOn w:val="Normal"/>
    <w:next w:val="Normal"/>
    <w:semiHidden/>
    <w:rsid w:val="00C17AC6"/>
    <w:pPr>
      <w:spacing w:before="120"/>
    </w:pPr>
    <w:rPr>
      <w:rFonts w:ascii="Arial" w:hAnsi="Arial"/>
      <w:b/>
    </w:rPr>
  </w:style>
  <w:style w:type="paragraph" w:styleId="TOC1">
    <w:name w:val="toc 1"/>
    <w:basedOn w:val="Normal"/>
    <w:next w:val="Normal"/>
    <w:semiHidden/>
    <w:rsid w:val="00C17AC6"/>
    <w:pPr>
      <w:tabs>
        <w:tab w:val="right" w:leader="dot" w:pos="8640"/>
      </w:tabs>
      <w:spacing w:before="120" w:after="120"/>
      <w:ind w:left="482" w:right="720" w:hanging="482"/>
    </w:pPr>
    <w:rPr>
      <w:caps/>
    </w:rPr>
  </w:style>
  <w:style w:type="paragraph" w:styleId="TOC2">
    <w:name w:val="toc 2"/>
    <w:basedOn w:val="Normal"/>
    <w:next w:val="Normal"/>
    <w:semiHidden/>
    <w:rsid w:val="00C17AC6"/>
    <w:pPr>
      <w:tabs>
        <w:tab w:val="right" w:leader="dot" w:pos="8640"/>
      </w:tabs>
      <w:spacing w:before="60" w:after="60"/>
      <w:ind w:left="1077" w:right="720" w:hanging="595"/>
    </w:pPr>
  </w:style>
  <w:style w:type="paragraph" w:styleId="TOC3">
    <w:name w:val="toc 3"/>
    <w:basedOn w:val="Normal"/>
    <w:next w:val="Normal"/>
    <w:semiHidden/>
    <w:rsid w:val="00C17AC6"/>
    <w:pPr>
      <w:tabs>
        <w:tab w:val="right" w:leader="dot" w:pos="8640"/>
      </w:tabs>
      <w:spacing w:before="60" w:after="60"/>
      <w:ind w:left="1916" w:right="720" w:hanging="839"/>
    </w:pPr>
  </w:style>
  <w:style w:type="paragraph" w:styleId="TOC4">
    <w:name w:val="toc 4"/>
    <w:basedOn w:val="Normal"/>
    <w:next w:val="Normal"/>
    <w:semiHidden/>
    <w:rsid w:val="00C17AC6"/>
    <w:pPr>
      <w:tabs>
        <w:tab w:val="right" w:leader="dot" w:pos="8641"/>
      </w:tabs>
      <w:spacing w:before="60" w:after="60"/>
      <w:ind w:left="2880" w:right="720" w:hanging="964"/>
    </w:pPr>
  </w:style>
  <w:style w:type="paragraph" w:styleId="TOC5">
    <w:name w:val="toc 5"/>
    <w:basedOn w:val="Normal"/>
    <w:next w:val="Normal"/>
    <w:semiHidden/>
    <w:rsid w:val="00C17AC6"/>
    <w:pPr>
      <w:tabs>
        <w:tab w:val="right" w:leader="dot" w:pos="8641"/>
      </w:tabs>
      <w:spacing w:before="240" w:after="120"/>
      <w:ind w:right="720"/>
    </w:pPr>
    <w:rPr>
      <w:caps/>
    </w:rPr>
  </w:style>
  <w:style w:type="paragraph" w:styleId="TOC6">
    <w:name w:val="toc 6"/>
    <w:basedOn w:val="Normal"/>
    <w:next w:val="Normal"/>
    <w:autoRedefine/>
    <w:semiHidden/>
    <w:rsid w:val="00C17AC6"/>
    <w:pPr>
      <w:ind w:left="1200"/>
    </w:pPr>
  </w:style>
  <w:style w:type="paragraph" w:styleId="TOC7">
    <w:name w:val="toc 7"/>
    <w:basedOn w:val="Normal"/>
    <w:next w:val="Normal"/>
    <w:autoRedefine/>
    <w:semiHidden/>
    <w:rsid w:val="00C17AC6"/>
    <w:pPr>
      <w:ind w:left="1440"/>
    </w:pPr>
  </w:style>
  <w:style w:type="paragraph" w:styleId="TOC8">
    <w:name w:val="toc 8"/>
    <w:basedOn w:val="Normal"/>
    <w:next w:val="Normal"/>
    <w:autoRedefine/>
    <w:semiHidden/>
    <w:rsid w:val="00C17AC6"/>
    <w:pPr>
      <w:ind w:left="1680"/>
    </w:pPr>
  </w:style>
  <w:style w:type="paragraph" w:styleId="TOC9">
    <w:name w:val="toc 9"/>
    <w:basedOn w:val="Normal"/>
    <w:next w:val="Normal"/>
    <w:autoRedefine/>
    <w:semiHidden/>
    <w:rsid w:val="00C17AC6"/>
    <w:pPr>
      <w:ind w:left="1920"/>
    </w:pPr>
  </w:style>
  <w:style w:type="paragraph" w:customStyle="1" w:styleId="YReferences">
    <w:name w:val="YReferences"/>
    <w:basedOn w:val="Normal"/>
    <w:next w:val="Normal"/>
    <w:rsid w:val="00C17AC6"/>
    <w:pPr>
      <w:spacing w:after="480"/>
      <w:ind w:left="1531" w:hanging="1531"/>
    </w:pPr>
  </w:style>
  <w:style w:type="paragraph" w:customStyle="1" w:styleId="ListBullet1">
    <w:name w:val="List Bullet 1"/>
    <w:basedOn w:val="Text1"/>
    <w:rsid w:val="00C17AC6"/>
    <w:pPr>
      <w:numPr>
        <w:numId w:val="5"/>
      </w:numPr>
    </w:pPr>
  </w:style>
  <w:style w:type="paragraph" w:customStyle="1" w:styleId="ListDash">
    <w:name w:val="List Dash"/>
    <w:basedOn w:val="Normal"/>
    <w:rsid w:val="00C17AC6"/>
    <w:pPr>
      <w:numPr>
        <w:numId w:val="9"/>
      </w:numPr>
    </w:pPr>
  </w:style>
  <w:style w:type="paragraph" w:customStyle="1" w:styleId="ListDash1">
    <w:name w:val="List Dash 1"/>
    <w:basedOn w:val="Text1"/>
    <w:rsid w:val="00C17AC6"/>
    <w:pPr>
      <w:numPr>
        <w:numId w:val="10"/>
      </w:numPr>
    </w:pPr>
  </w:style>
  <w:style w:type="paragraph" w:customStyle="1" w:styleId="ListDash2">
    <w:name w:val="List Dash 2"/>
    <w:basedOn w:val="Text2"/>
    <w:rsid w:val="00C17AC6"/>
    <w:pPr>
      <w:numPr>
        <w:numId w:val="11"/>
      </w:numPr>
      <w:tabs>
        <w:tab w:val="clear" w:pos="2302"/>
      </w:tabs>
    </w:pPr>
  </w:style>
  <w:style w:type="paragraph" w:customStyle="1" w:styleId="ListDash3">
    <w:name w:val="List Dash 3"/>
    <w:basedOn w:val="Text3"/>
    <w:rsid w:val="00C17AC6"/>
    <w:pPr>
      <w:numPr>
        <w:numId w:val="12"/>
      </w:numPr>
      <w:tabs>
        <w:tab w:val="clear" w:pos="2302"/>
      </w:tabs>
    </w:pPr>
  </w:style>
  <w:style w:type="paragraph" w:customStyle="1" w:styleId="ListDash4">
    <w:name w:val="List Dash 4"/>
    <w:basedOn w:val="Text4"/>
    <w:rsid w:val="00C17AC6"/>
    <w:pPr>
      <w:numPr>
        <w:numId w:val="13"/>
      </w:numPr>
      <w:tabs>
        <w:tab w:val="clear" w:pos="2302"/>
      </w:tabs>
    </w:pPr>
  </w:style>
  <w:style w:type="paragraph" w:customStyle="1" w:styleId="ListNumberLevel2">
    <w:name w:val="List Number (Level 2)"/>
    <w:basedOn w:val="Normal"/>
    <w:rsid w:val="00C17AC6"/>
    <w:pPr>
      <w:numPr>
        <w:ilvl w:val="1"/>
        <w:numId w:val="14"/>
      </w:numPr>
    </w:pPr>
  </w:style>
  <w:style w:type="paragraph" w:customStyle="1" w:styleId="ListNumberLevel3">
    <w:name w:val="List Number (Level 3)"/>
    <w:basedOn w:val="Normal"/>
    <w:rsid w:val="00C17AC6"/>
    <w:pPr>
      <w:numPr>
        <w:ilvl w:val="2"/>
        <w:numId w:val="14"/>
      </w:numPr>
    </w:pPr>
  </w:style>
  <w:style w:type="paragraph" w:customStyle="1" w:styleId="ListNumberLevel4">
    <w:name w:val="List Number (Level 4)"/>
    <w:basedOn w:val="Normal"/>
    <w:rsid w:val="00C17AC6"/>
    <w:pPr>
      <w:numPr>
        <w:ilvl w:val="3"/>
        <w:numId w:val="14"/>
      </w:numPr>
    </w:pPr>
  </w:style>
  <w:style w:type="paragraph" w:customStyle="1" w:styleId="ListNumber1">
    <w:name w:val="List Number 1"/>
    <w:basedOn w:val="Text1"/>
    <w:rsid w:val="00C17AC6"/>
    <w:pPr>
      <w:numPr>
        <w:numId w:val="15"/>
      </w:numPr>
    </w:pPr>
  </w:style>
  <w:style w:type="paragraph" w:customStyle="1" w:styleId="ListNumber1Level2">
    <w:name w:val="List Number 1 (Level 2)"/>
    <w:basedOn w:val="Text1"/>
    <w:rsid w:val="00C17AC6"/>
    <w:pPr>
      <w:numPr>
        <w:ilvl w:val="1"/>
        <w:numId w:val="15"/>
      </w:numPr>
    </w:pPr>
  </w:style>
  <w:style w:type="paragraph" w:customStyle="1" w:styleId="ListNumber1Level3">
    <w:name w:val="List Number 1 (Level 3)"/>
    <w:basedOn w:val="Text1"/>
    <w:rsid w:val="00C17AC6"/>
    <w:pPr>
      <w:numPr>
        <w:ilvl w:val="2"/>
        <w:numId w:val="15"/>
      </w:numPr>
    </w:pPr>
  </w:style>
  <w:style w:type="paragraph" w:customStyle="1" w:styleId="ListNumber1Level4">
    <w:name w:val="List Number 1 (Level 4)"/>
    <w:basedOn w:val="Text1"/>
    <w:rsid w:val="00C17AC6"/>
    <w:pPr>
      <w:numPr>
        <w:ilvl w:val="3"/>
        <w:numId w:val="15"/>
      </w:numPr>
    </w:pPr>
  </w:style>
  <w:style w:type="paragraph" w:customStyle="1" w:styleId="ListNumber2Level2">
    <w:name w:val="List Number 2 (Level 2)"/>
    <w:basedOn w:val="Text2"/>
    <w:rsid w:val="00C17AC6"/>
    <w:pPr>
      <w:numPr>
        <w:ilvl w:val="1"/>
        <w:numId w:val="16"/>
      </w:numPr>
      <w:tabs>
        <w:tab w:val="clear" w:pos="2302"/>
      </w:tabs>
    </w:pPr>
  </w:style>
  <w:style w:type="paragraph" w:customStyle="1" w:styleId="ListNumber2Level3">
    <w:name w:val="List Number 2 (Level 3)"/>
    <w:basedOn w:val="Text2"/>
    <w:rsid w:val="00C17AC6"/>
    <w:pPr>
      <w:numPr>
        <w:ilvl w:val="2"/>
        <w:numId w:val="16"/>
      </w:numPr>
      <w:tabs>
        <w:tab w:val="clear" w:pos="2302"/>
      </w:tabs>
    </w:pPr>
  </w:style>
  <w:style w:type="paragraph" w:customStyle="1" w:styleId="ListNumber2Level4">
    <w:name w:val="List Number 2 (Level 4)"/>
    <w:basedOn w:val="Text2"/>
    <w:rsid w:val="00C17AC6"/>
    <w:pPr>
      <w:numPr>
        <w:ilvl w:val="3"/>
        <w:numId w:val="16"/>
      </w:numPr>
      <w:tabs>
        <w:tab w:val="clear" w:pos="2302"/>
      </w:tabs>
    </w:pPr>
  </w:style>
  <w:style w:type="paragraph" w:customStyle="1" w:styleId="ListNumber3Level2">
    <w:name w:val="List Number 3 (Level 2)"/>
    <w:basedOn w:val="Text3"/>
    <w:rsid w:val="00C17AC6"/>
    <w:pPr>
      <w:numPr>
        <w:ilvl w:val="1"/>
        <w:numId w:val="17"/>
      </w:numPr>
      <w:tabs>
        <w:tab w:val="clear" w:pos="2302"/>
      </w:tabs>
    </w:pPr>
  </w:style>
  <w:style w:type="paragraph" w:customStyle="1" w:styleId="ListNumber3Level3">
    <w:name w:val="List Number 3 (Level 3)"/>
    <w:basedOn w:val="Text3"/>
    <w:rsid w:val="00C17AC6"/>
    <w:pPr>
      <w:numPr>
        <w:ilvl w:val="2"/>
        <w:numId w:val="17"/>
      </w:numPr>
      <w:tabs>
        <w:tab w:val="clear" w:pos="2302"/>
      </w:tabs>
    </w:pPr>
  </w:style>
  <w:style w:type="paragraph" w:customStyle="1" w:styleId="ListNumber3Level4">
    <w:name w:val="List Number 3 (Level 4)"/>
    <w:basedOn w:val="Text3"/>
    <w:rsid w:val="00C17AC6"/>
    <w:pPr>
      <w:numPr>
        <w:ilvl w:val="3"/>
        <w:numId w:val="17"/>
      </w:numPr>
      <w:tabs>
        <w:tab w:val="clear" w:pos="2302"/>
      </w:tabs>
    </w:pPr>
  </w:style>
  <w:style w:type="paragraph" w:customStyle="1" w:styleId="ListNumber4Level2">
    <w:name w:val="List Number 4 (Level 2)"/>
    <w:basedOn w:val="Text4"/>
    <w:rsid w:val="00C17AC6"/>
    <w:pPr>
      <w:numPr>
        <w:ilvl w:val="1"/>
        <w:numId w:val="18"/>
      </w:numPr>
      <w:tabs>
        <w:tab w:val="clear" w:pos="2302"/>
      </w:tabs>
    </w:pPr>
  </w:style>
  <w:style w:type="paragraph" w:customStyle="1" w:styleId="ListNumber4Level3">
    <w:name w:val="List Number 4 (Level 3)"/>
    <w:basedOn w:val="Text4"/>
    <w:rsid w:val="00C17AC6"/>
    <w:pPr>
      <w:numPr>
        <w:ilvl w:val="2"/>
        <w:numId w:val="18"/>
      </w:numPr>
      <w:tabs>
        <w:tab w:val="clear" w:pos="2302"/>
      </w:tabs>
    </w:pPr>
  </w:style>
  <w:style w:type="paragraph" w:customStyle="1" w:styleId="ListNumber4Level4">
    <w:name w:val="List Number 4 (Level 4)"/>
    <w:basedOn w:val="Text4"/>
    <w:rsid w:val="00C17AC6"/>
    <w:pPr>
      <w:numPr>
        <w:ilvl w:val="3"/>
        <w:numId w:val="18"/>
      </w:numPr>
      <w:tabs>
        <w:tab w:val="clear" w:pos="2302"/>
      </w:tabs>
    </w:pPr>
  </w:style>
  <w:style w:type="paragraph" w:styleId="TOCHeading">
    <w:name w:val="TOC Heading"/>
    <w:basedOn w:val="Normal"/>
    <w:next w:val="Normal"/>
    <w:rsid w:val="00C17AC6"/>
    <w:pPr>
      <w:keepNext/>
      <w:spacing w:before="240"/>
      <w:jc w:val="center"/>
    </w:pPr>
    <w:rPr>
      <w:b/>
    </w:rPr>
  </w:style>
  <w:style w:type="paragraph" w:customStyle="1" w:styleId="Contact">
    <w:name w:val="Contact"/>
    <w:basedOn w:val="Normal"/>
    <w:next w:val="Normal"/>
    <w:rsid w:val="00C17AC6"/>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e">
    <w:name w:val="Normal"/>
    <w:rsid w:val="005A1D32"/>
    <w:pPr>
      <w:spacing w:after="240"/>
      <w:jc w:val="both"/>
    </w:pPr>
    <w:rPr>
      <w:sz w:val="24"/>
      <w:lang w:val="fr-FR" w:eastAsia="en-US"/>
    </w:rPr>
  </w:style>
  <w:style w:type="paragraph" w:styleId="Titolo1">
    <w:name w:val="heading 1"/>
    <w:basedOn w:val="Normale"/>
    <w:next w:val="Text1"/>
    <w:qFormat/>
    <w:rsid w:val="00BF6AA3"/>
    <w:pPr>
      <w:keepNext/>
      <w:numPr>
        <w:numId w:val="3"/>
      </w:numPr>
      <w:spacing w:before="240"/>
      <w:outlineLvl w:val="0"/>
    </w:pPr>
    <w:rPr>
      <w:b/>
      <w:smallCaps/>
    </w:rPr>
  </w:style>
  <w:style w:type="paragraph" w:styleId="Titolo2">
    <w:name w:val="heading 2"/>
    <w:basedOn w:val="Normale"/>
    <w:next w:val="Text2"/>
    <w:qFormat/>
    <w:pPr>
      <w:keepNext/>
      <w:numPr>
        <w:ilvl w:val="1"/>
        <w:numId w:val="3"/>
      </w:numPr>
      <w:outlineLvl w:val="1"/>
    </w:pPr>
    <w:rPr>
      <w:b/>
    </w:rPr>
  </w:style>
  <w:style w:type="paragraph" w:styleId="Titolo3">
    <w:name w:val="heading 3"/>
    <w:basedOn w:val="Normale"/>
    <w:next w:val="Text3"/>
    <w:link w:val="Titolo3Carattere"/>
    <w:qFormat/>
    <w:pPr>
      <w:keepNext/>
      <w:numPr>
        <w:ilvl w:val="2"/>
        <w:numId w:val="3"/>
      </w:numPr>
      <w:outlineLvl w:val="2"/>
    </w:pPr>
    <w:rPr>
      <w:i/>
    </w:rPr>
  </w:style>
  <w:style w:type="paragraph" w:styleId="Titolo4">
    <w:name w:val="heading 4"/>
    <w:basedOn w:val="Normale"/>
    <w:next w:val="Text4"/>
    <w:qFormat/>
    <w:pPr>
      <w:keepNext/>
      <w:numPr>
        <w:ilvl w:val="3"/>
        <w:numId w:val="3"/>
      </w:numPr>
      <w:outlineLvl w:val="3"/>
    </w:pPr>
  </w:style>
  <w:style w:type="paragraph" w:styleId="Titolo5">
    <w:name w:val="heading 5"/>
    <w:basedOn w:val="Normale"/>
    <w:next w:val="Normale"/>
    <w:pPr>
      <w:tabs>
        <w:tab w:val="num" w:pos="0"/>
      </w:tabs>
      <w:spacing w:before="240" w:after="60"/>
      <w:outlineLvl w:val="4"/>
    </w:pPr>
    <w:rPr>
      <w:rFonts w:ascii="Arial" w:hAnsi="Arial"/>
      <w:sz w:val="22"/>
    </w:rPr>
  </w:style>
  <w:style w:type="paragraph" w:styleId="Titolo6">
    <w:name w:val="heading 6"/>
    <w:basedOn w:val="Normale"/>
    <w:next w:val="Normale"/>
    <w:pPr>
      <w:tabs>
        <w:tab w:val="num" w:pos="0"/>
      </w:tabs>
      <w:spacing w:before="240" w:after="60"/>
      <w:outlineLvl w:val="5"/>
    </w:pPr>
    <w:rPr>
      <w:rFonts w:ascii="Arial" w:hAnsi="Arial"/>
      <w:i/>
      <w:sz w:val="22"/>
    </w:rPr>
  </w:style>
  <w:style w:type="paragraph" w:styleId="Titolo7">
    <w:name w:val="heading 7"/>
    <w:basedOn w:val="Normale"/>
    <w:next w:val="Normale"/>
    <w:pPr>
      <w:tabs>
        <w:tab w:val="num" w:pos="0"/>
      </w:tabs>
      <w:spacing w:before="240" w:after="60"/>
      <w:outlineLvl w:val="6"/>
    </w:pPr>
    <w:rPr>
      <w:rFonts w:ascii="Arial" w:hAnsi="Arial"/>
      <w:sz w:val="20"/>
    </w:rPr>
  </w:style>
  <w:style w:type="paragraph" w:styleId="Titolo8">
    <w:name w:val="heading 8"/>
    <w:basedOn w:val="Normale"/>
    <w:next w:val="Normale"/>
    <w:pPr>
      <w:tabs>
        <w:tab w:val="num" w:pos="0"/>
      </w:tabs>
      <w:spacing w:before="240" w:after="60"/>
      <w:outlineLvl w:val="7"/>
    </w:pPr>
    <w:rPr>
      <w:rFonts w:ascii="Arial" w:hAnsi="Arial"/>
      <w:i/>
      <w:sz w:val="20"/>
    </w:rPr>
  </w:style>
  <w:style w:type="paragraph" w:styleId="Titolo9">
    <w:name w:val="heading 9"/>
    <w:basedOn w:val="Normale"/>
    <w:next w:val="Normale"/>
    <w:pPr>
      <w:tabs>
        <w:tab w:val="num"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1">
    <w:name w:val="Text 1"/>
    <w:basedOn w:val="Normale"/>
    <w:pPr>
      <w:ind w:left="482"/>
    </w:pPr>
  </w:style>
  <w:style w:type="paragraph" w:customStyle="1" w:styleId="Text2">
    <w:name w:val="Text 2"/>
    <w:basedOn w:val="Normale"/>
    <w:pPr>
      <w:tabs>
        <w:tab w:val="left" w:pos="2302"/>
      </w:tabs>
      <w:ind w:left="1202"/>
    </w:pPr>
  </w:style>
  <w:style w:type="paragraph" w:customStyle="1" w:styleId="Text3">
    <w:name w:val="Text 3"/>
    <w:basedOn w:val="Normale"/>
    <w:pPr>
      <w:tabs>
        <w:tab w:val="left" w:pos="2302"/>
      </w:tabs>
      <w:ind w:left="1202"/>
    </w:pPr>
  </w:style>
  <w:style w:type="paragraph" w:customStyle="1" w:styleId="Text4">
    <w:name w:val="Text 4"/>
    <w:basedOn w:val="Normale"/>
    <w:pPr>
      <w:tabs>
        <w:tab w:val="left" w:pos="2302"/>
      </w:tabs>
      <w:ind w:left="1202"/>
    </w:pPr>
  </w:style>
  <w:style w:type="paragraph" w:customStyle="1" w:styleId="Address">
    <w:name w:val="Address"/>
    <w:basedOn w:val="Normale"/>
    <w:pPr>
      <w:spacing w:after="0"/>
      <w:jc w:val="left"/>
    </w:pPr>
  </w:style>
  <w:style w:type="paragraph" w:customStyle="1" w:styleId="AddressTL">
    <w:name w:val="AddressTL"/>
    <w:basedOn w:val="Normale"/>
    <w:next w:val="Normale"/>
    <w:pPr>
      <w:spacing w:after="720"/>
      <w:jc w:val="left"/>
    </w:pPr>
  </w:style>
  <w:style w:type="paragraph" w:customStyle="1" w:styleId="AddressTR">
    <w:name w:val="AddressTR"/>
    <w:basedOn w:val="Normale"/>
    <w:next w:val="Normale"/>
    <w:pPr>
      <w:spacing w:after="720"/>
      <w:ind w:left="5103"/>
      <w:jc w:val="left"/>
    </w:pPr>
  </w:style>
  <w:style w:type="paragraph" w:styleId="Testodelblocco">
    <w:name w:val="Block Text"/>
    <w:basedOn w:val="Normale"/>
    <w:pPr>
      <w:spacing w:after="120"/>
      <w:ind w:left="1440" w:right="1440"/>
    </w:pPr>
  </w:style>
  <w:style w:type="paragraph" w:styleId="Corpotesto">
    <w:name w:val="Body Text"/>
    <w:basedOn w:val="Normale"/>
    <w:pPr>
      <w:spacing w:after="120"/>
    </w:pPr>
  </w:style>
  <w:style w:type="paragraph" w:styleId="Corpodeltesto2">
    <w:name w:val="Body Text 2"/>
    <w:basedOn w:val="Normale"/>
    <w:pPr>
      <w:spacing w:after="120" w:line="480" w:lineRule="auto"/>
    </w:pPr>
  </w:style>
  <w:style w:type="paragraph" w:styleId="Corpodeltesto3">
    <w:name w:val="Body Text 3"/>
    <w:basedOn w:val="Normale"/>
    <w:pPr>
      <w:spacing w:after="120"/>
    </w:pPr>
    <w:rPr>
      <w:sz w:val="16"/>
    </w:rPr>
  </w:style>
  <w:style w:type="paragraph" w:styleId="Primorientrocorpodeltesto">
    <w:name w:val="Body Text First Indent"/>
    <w:basedOn w:val="Corpotesto"/>
    <w:pPr>
      <w:ind w:firstLine="210"/>
    </w:p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pPr>
      <w:ind w:firstLine="210"/>
    </w:pPr>
  </w:style>
  <w:style w:type="paragraph" w:styleId="Rientrocorpodeltesto2">
    <w:name w:val="Body Text Indent 2"/>
    <w:basedOn w:val="Normale"/>
    <w:pPr>
      <w:spacing w:after="120" w:line="480" w:lineRule="auto"/>
      <w:ind w:left="283"/>
    </w:pPr>
  </w:style>
  <w:style w:type="paragraph" w:styleId="Rientrocorpodeltesto3">
    <w:name w:val="Body Text Indent 3"/>
    <w:basedOn w:val="Normale"/>
    <w:pPr>
      <w:spacing w:after="120"/>
      <w:ind w:left="283"/>
    </w:pPr>
    <w:rPr>
      <w:sz w:val="16"/>
    </w:rPr>
  </w:style>
  <w:style w:type="paragraph" w:styleId="Didascalia">
    <w:name w:val="caption"/>
    <w:basedOn w:val="Normale"/>
    <w:next w:val="Normale"/>
    <w:pPr>
      <w:spacing w:before="120" w:after="120"/>
    </w:pPr>
    <w:rPr>
      <w:b/>
    </w:rPr>
  </w:style>
  <w:style w:type="paragraph" w:customStyle="1" w:styleId="ChapterTitle">
    <w:name w:val="ChapterTitle"/>
    <w:basedOn w:val="Normale"/>
    <w:next w:val="SectionTitle"/>
    <w:pPr>
      <w:keepNext/>
      <w:spacing w:after="480"/>
      <w:jc w:val="center"/>
    </w:pPr>
    <w:rPr>
      <w:b/>
      <w:sz w:val="32"/>
    </w:rPr>
  </w:style>
  <w:style w:type="paragraph" w:customStyle="1" w:styleId="SectionTitle">
    <w:name w:val="SectionTitle"/>
    <w:basedOn w:val="Normale"/>
    <w:next w:val="Titolo1"/>
    <w:pPr>
      <w:keepNext/>
      <w:spacing w:after="480"/>
      <w:jc w:val="center"/>
    </w:pPr>
    <w:rPr>
      <w:b/>
      <w:smallCaps/>
      <w:sz w:val="28"/>
    </w:rPr>
  </w:style>
  <w:style w:type="paragraph" w:styleId="Formuladichiusura">
    <w:name w:val="Closing"/>
    <w:basedOn w:val="Normale"/>
    <w:pPr>
      <w:ind w:left="4252"/>
    </w:pPr>
  </w:style>
  <w:style w:type="paragraph" w:styleId="Testocommento">
    <w:name w:val="annotation text"/>
    <w:basedOn w:val="Normale"/>
    <w:link w:val="TestocommentoCarattere"/>
    <w:rPr>
      <w:sz w:val="20"/>
    </w:rPr>
  </w:style>
  <w:style w:type="paragraph" w:styleId="Data">
    <w:name w:val="Date"/>
    <w:basedOn w:val="Normale"/>
    <w:next w:val="References"/>
    <w:pPr>
      <w:spacing w:after="0"/>
      <w:ind w:left="5103" w:right="-567"/>
      <w:jc w:val="left"/>
    </w:pPr>
  </w:style>
  <w:style w:type="paragraph" w:customStyle="1" w:styleId="References">
    <w:name w:val="References"/>
    <w:basedOn w:val="Normale"/>
    <w:next w:val="AddressTR"/>
    <w:pPr>
      <w:ind w:left="5103"/>
      <w:jc w:val="left"/>
    </w:pPr>
    <w:rPr>
      <w:sz w:val="20"/>
    </w:rPr>
  </w:style>
  <w:style w:type="paragraph" w:styleId="Mappadocumento">
    <w:name w:val="Document Map"/>
    <w:basedOn w:val="Normale"/>
    <w:semiHidden/>
    <w:pPr>
      <w:shd w:val="clear" w:color="auto" w:fill="000080"/>
    </w:pPr>
    <w:rPr>
      <w:rFonts w:ascii="Tahoma" w:hAnsi="Tahoma"/>
    </w:rPr>
  </w:style>
  <w:style w:type="paragraph" w:customStyle="1" w:styleId="DoubSign">
    <w:name w:val="DoubSign"/>
    <w:basedOn w:val="Normale"/>
    <w:next w:val="Enclosures"/>
    <w:pPr>
      <w:tabs>
        <w:tab w:val="left" w:pos="5103"/>
      </w:tabs>
      <w:spacing w:before="1200" w:after="0"/>
      <w:jc w:val="left"/>
    </w:pPr>
  </w:style>
  <w:style w:type="paragraph" w:customStyle="1" w:styleId="Enclosures">
    <w:name w:val="Enclosures"/>
    <w:basedOn w:val="Normale"/>
    <w:pPr>
      <w:keepNext/>
      <w:keepLines/>
      <w:tabs>
        <w:tab w:val="left" w:pos="5642"/>
      </w:tabs>
      <w:spacing w:before="480" w:after="0"/>
      <w:ind w:left="1191" w:hanging="1191"/>
      <w:jc w:val="left"/>
    </w:pPr>
  </w:style>
  <w:style w:type="paragraph" w:styleId="Testonotadichiusura">
    <w:name w:val="endnote text"/>
    <w:basedOn w:val="Normale"/>
    <w:semiHidden/>
    <w:rPr>
      <w:sz w:val="20"/>
    </w:rPr>
  </w:style>
  <w:style w:type="paragraph" w:styleId="Indirizzodestinatario">
    <w:name w:val="envelope address"/>
    <w:basedOn w:val="Normale"/>
    <w:pPr>
      <w:framePr w:w="7920" w:h="1980" w:hRule="exact" w:hSpace="180" w:wrap="auto" w:hAnchor="page" w:xAlign="center" w:yAlign="bottom"/>
      <w:spacing w:after="0"/>
    </w:pPr>
  </w:style>
  <w:style w:type="paragraph" w:styleId="Indirizzomittente">
    <w:name w:val="envelope return"/>
    <w:basedOn w:val="Normale"/>
    <w:pPr>
      <w:spacing w:after="0"/>
    </w:pPr>
    <w:rPr>
      <w:sz w:val="20"/>
    </w:rPr>
  </w:style>
  <w:style w:type="paragraph" w:styleId="Pidipagina">
    <w:name w:val="footer"/>
    <w:basedOn w:val="Normale"/>
    <w:link w:val="PidipaginaCarattere"/>
    <w:uiPriority w:val="99"/>
    <w:pPr>
      <w:spacing w:after="0"/>
      <w:ind w:right="-567"/>
      <w:jc w:val="left"/>
    </w:pPr>
    <w:rPr>
      <w:rFonts w:ascii="Arial" w:hAnsi="Arial"/>
      <w:sz w:val="16"/>
      <w:lang w:eastAsia="x-none"/>
    </w:rPr>
  </w:style>
  <w:style w:type="paragraph" w:styleId="Testonotaapidipagina">
    <w:name w:val="footnote text"/>
    <w:basedOn w:val="Normale"/>
    <w:pPr>
      <w:ind w:left="357" w:hanging="357"/>
    </w:pPr>
    <w:rPr>
      <w:sz w:val="20"/>
    </w:rPr>
  </w:style>
  <w:style w:type="paragraph" w:styleId="Intestazione">
    <w:name w:val="header"/>
    <w:basedOn w:val="Normale"/>
    <w:link w:val="IntestazioneCarattere"/>
    <w:uiPriority w:val="99"/>
    <w:pPr>
      <w:tabs>
        <w:tab w:val="center" w:pos="4153"/>
        <w:tab w:val="right" w:pos="8306"/>
      </w:tabs>
    </w:pPr>
    <w:rPr>
      <w:lang w:eastAsia="x-none"/>
    </w:rPr>
  </w:style>
  <w:style w:type="paragraph" w:styleId="Indice1">
    <w:name w:val="index 1"/>
    <w:basedOn w:val="Normale"/>
    <w:next w:val="Normale"/>
    <w:autoRedefine/>
    <w:semiHidden/>
    <w:pPr>
      <w:ind w:left="240" w:hanging="240"/>
    </w:pPr>
  </w:style>
  <w:style w:type="paragraph" w:styleId="Indice2">
    <w:name w:val="index 2"/>
    <w:basedOn w:val="Normale"/>
    <w:next w:val="Normale"/>
    <w:autoRedefine/>
    <w:semiHidden/>
    <w:pPr>
      <w:ind w:left="480" w:hanging="240"/>
    </w:pPr>
  </w:style>
  <w:style w:type="paragraph" w:styleId="Indice3">
    <w:name w:val="index 3"/>
    <w:basedOn w:val="Normale"/>
    <w:next w:val="Normale"/>
    <w:autoRedefine/>
    <w:semiHidden/>
    <w:pPr>
      <w:ind w:left="720" w:hanging="240"/>
    </w:pPr>
  </w:style>
  <w:style w:type="paragraph" w:styleId="Indice4">
    <w:name w:val="index 4"/>
    <w:basedOn w:val="Normale"/>
    <w:next w:val="Normale"/>
    <w:autoRedefine/>
    <w:semiHidden/>
    <w:pPr>
      <w:ind w:left="960" w:hanging="240"/>
    </w:pPr>
  </w:style>
  <w:style w:type="paragraph" w:styleId="Indice5">
    <w:name w:val="index 5"/>
    <w:basedOn w:val="Normale"/>
    <w:next w:val="Normale"/>
    <w:autoRedefine/>
    <w:semiHidden/>
    <w:pPr>
      <w:ind w:left="1200" w:hanging="240"/>
    </w:pPr>
  </w:style>
  <w:style w:type="paragraph" w:styleId="Indice6">
    <w:name w:val="index 6"/>
    <w:basedOn w:val="Normale"/>
    <w:next w:val="Normale"/>
    <w:autoRedefine/>
    <w:semiHidden/>
    <w:pPr>
      <w:ind w:left="1440" w:hanging="240"/>
    </w:pPr>
  </w:style>
  <w:style w:type="paragraph" w:styleId="Indice7">
    <w:name w:val="index 7"/>
    <w:basedOn w:val="Normale"/>
    <w:next w:val="Normale"/>
    <w:autoRedefine/>
    <w:semiHidden/>
    <w:pPr>
      <w:ind w:left="1680" w:hanging="240"/>
    </w:pPr>
  </w:style>
  <w:style w:type="paragraph" w:styleId="Indice8">
    <w:name w:val="index 8"/>
    <w:basedOn w:val="Normale"/>
    <w:next w:val="Normale"/>
    <w:autoRedefine/>
    <w:semiHidden/>
    <w:pPr>
      <w:ind w:left="1920" w:hanging="240"/>
    </w:pPr>
  </w:style>
  <w:style w:type="paragraph" w:styleId="Indice9">
    <w:name w:val="index 9"/>
    <w:basedOn w:val="Normale"/>
    <w:next w:val="Normale"/>
    <w:autoRedefine/>
    <w:semiHidden/>
    <w:pPr>
      <w:ind w:left="2160" w:hanging="240"/>
    </w:pPr>
  </w:style>
  <w:style w:type="paragraph" w:styleId="Titoloindice">
    <w:name w:val="index heading"/>
    <w:basedOn w:val="Normale"/>
    <w:next w:val="Indice1"/>
    <w:semiHidden/>
    <w:rPr>
      <w:rFonts w:ascii="Arial" w:hAnsi="Arial"/>
      <w:b/>
    </w:rPr>
  </w:style>
  <w:style w:type="paragraph" w:styleId="Elenco">
    <w:name w:val="List"/>
    <w:basedOn w:val="Normale"/>
    <w:pPr>
      <w:ind w:left="283" w:hanging="283"/>
    </w:pPr>
  </w:style>
  <w:style w:type="paragraph" w:styleId="Elenco2">
    <w:name w:val="List 2"/>
    <w:basedOn w:val="Normale"/>
    <w:pPr>
      <w:ind w:left="566" w:hanging="283"/>
    </w:pPr>
  </w:style>
  <w:style w:type="paragraph" w:styleId="Elenco3">
    <w:name w:val="List 3"/>
    <w:basedOn w:val="Normale"/>
    <w:pPr>
      <w:ind w:left="849" w:hanging="283"/>
    </w:pPr>
  </w:style>
  <w:style w:type="paragraph" w:styleId="Elenco4">
    <w:name w:val="List 4"/>
    <w:basedOn w:val="Normale"/>
    <w:pPr>
      <w:ind w:left="1132" w:hanging="283"/>
    </w:pPr>
  </w:style>
  <w:style w:type="paragraph" w:styleId="Elenco5">
    <w:name w:val="List 5"/>
    <w:basedOn w:val="Normale"/>
    <w:pPr>
      <w:ind w:left="1415" w:hanging="283"/>
    </w:pPr>
  </w:style>
  <w:style w:type="paragraph" w:styleId="Puntoelenco">
    <w:name w:val="List Bullet"/>
    <w:basedOn w:val="Normale"/>
    <w:pPr>
      <w:numPr>
        <w:numId w:val="4"/>
      </w:numPr>
    </w:pPr>
  </w:style>
  <w:style w:type="paragraph" w:styleId="Puntoelenco2">
    <w:name w:val="List Bullet 2"/>
    <w:basedOn w:val="Text2"/>
    <w:pPr>
      <w:numPr>
        <w:numId w:val="6"/>
      </w:numPr>
      <w:tabs>
        <w:tab w:val="clear" w:pos="2302"/>
      </w:tabs>
    </w:pPr>
  </w:style>
  <w:style w:type="paragraph" w:styleId="Puntoelenco3">
    <w:name w:val="List Bullet 3"/>
    <w:basedOn w:val="Text3"/>
    <w:pPr>
      <w:numPr>
        <w:numId w:val="7"/>
      </w:numPr>
      <w:tabs>
        <w:tab w:val="clear" w:pos="2302"/>
      </w:tabs>
    </w:pPr>
  </w:style>
  <w:style w:type="paragraph" w:styleId="Puntoelenco4">
    <w:name w:val="List Bullet 4"/>
    <w:basedOn w:val="Text4"/>
    <w:pPr>
      <w:numPr>
        <w:numId w:val="8"/>
      </w:numPr>
      <w:tabs>
        <w:tab w:val="clear" w:pos="2302"/>
      </w:tabs>
    </w:pPr>
  </w:style>
  <w:style w:type="paragraph" w:styleId="Puntoelenco5">
    <w:name w:val="List Bullet 5"/>
    <w:basedOn w:val="Normale"/>
    <w:autoRedefine/>
    <w:pPr>
      <w:numPr>
        <w:numId w:val="1"/>
      </w:numPr>
    </w:pPr>
  </w:style>
  <w:style w:type="paragraph" w:styleId="Elencocontinua">
    <w:name w:val="List Continue"/>
    <w:basedOn w:val="Normale"/>
    <w:pPr>
      <w:spacing w:after="120"/>
      <w:ind w:left="283"/>
    </w:pPr>
  </w:style>
  <w:style w:type="paragraph" w:styleId="Elencocontinua2">
    <w:name w:val="List Continue 2"/>
    <w:basedOn w:val="Normale"/>
    <w:pPr>
      <w:spacing w:after="120"/>
      <w:ind w:left="566"/>
    </w:pPr>
  </w:style>
  <w:style w:type="paragraph" w:styleId="Elencocontinua3">
    <w:name w:val="List Continue 3"/>
    <w:basedOn w:val="Normale"/>
    <w:pPr>
      <w:spacing w:after="120"/>
      <w:ind w:left="849"/>
    </w:pPr>
  </w:style>
  <w:style w:type="paragraph" w:styleId="Elencocontinua4">
    <w:name w:val="List Continue 4"/>
    <w:basedOn w:val="Normale"/>
    <w:pPr>
      <w:spacing w:after="120"/>
      <w:ind w:left="1132"/>
    </w:pPr>
  </w:style>
  <w:style w:type="paragraph" w:styleId="Elencocontinua5">
    <w:name w:val="List Continue 5"/>
    <w:basedOn w:val="Normale"/>
    <w:pPr>
      <w:spacing w:after="120"/>
      <w:ind w:left="1415"/>
    </w:pPr>
  </w:style>
  <w:style w:type="paragraph" w:styleId="Numeroelenco">
    <w:name w:val="List Number"/>
    <w:basedOn w:val="Normale"/>
    <w:pPr>
      <w:numPr>
        <w:numId w:val="14"/>
      </w:numPr>
    </w:pPr>
  </w:style>
  <w:style w:type="paragraph" w:styleId="Numeroelenco2">
    <w:name w:val="List Number 2"/>
    <w:basedOn w:val="Text2"/>
    <w:pPr>
      <w:numPr>
        <w:numId w:val="16"/>
      </w:numPr>
      <w:tabs>
        <w:tab w:val="clear" w:pos="2302"/>
      </w:tabs>
    </w:pPr>
  </w:style>
  <w:style w:type="paragraph" w:styleId="Numeroelenco3">
    <w:name w:val="List Number 3"/>
    <w:basedOn w:val="Text3"/>
    <w:pPr>
      <w:numPr>
        <w:numId w:val="17"/>
      </w:numPr>
      <w:tabs>
        <w:tab w:val="clear" w:pos="2302"/>
      </w:tabs>
    </w:pPr>
  </w:style>
  <w:style w:type="paragraph" w:styleId="Numeroelenco4">
    <w:name w:val="List Number 4"/>
    <w:basedOn w:val="Text4"/>
    <w:pPr>
      <w:numPr>
        <w:numId w:val="18"/>
      </w:numPr>
      <w:tabs>
        <w:tab w:val="clear" w:pos="2302"/>
      </w:tabs>
    </w:pPr>
  </w:style>
  <w:style w:type="paragraph" w:styleId="Numeroelenco5">
    <w:name w:val="List Number 5"/>
    <w:basedOn w:val="Normale"/>
    <w:pPr>
      <w:numPr>
        <w:numId w:val="2"/>
      </w:numPr>
    </w:pPr>
  </w:style>
  <w:style w:type="paragraph" w:styleId="Tes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Intestazionemessaggio">
    <w:name w:val="Message Header"/>
    <w:basedOn w:val="Normal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ientronormale">
    <w:name w:val="Normal Indent"/>
    <w:basedOn w:val="Normale"/>
    <w:link w:val="RientronormaleCarattere"/>
    <w:pPr>
      <w:ind w:left="720"/>
    </w:pPr>
    <w:rPr>
      <w:lang w:eastAsia="x-none"/>
    </w:rPr>
  </w:style>
  <w:style w:type="paragraph" w:styleId="Intestazionenota">
    <w:name w:val="Note Heading"/>
    <w:basedOn w:val="Normale"/>
    <w:next w:val="Normale"/>
  </w:style>
  <w:style w:type="paragraph" w:customStyle="1" w:styleId="NoteHead">
    <w:name w:val="NoteHead"/>
    <w:basedOn w:val="Normale"/>
    <w:next w:val="Subject"/>
    <w:pPr>
      <w:spacing w:before="720" w:after="720"/>
      <w:jc w:val="center"/>
    </w:pPr>
    <w:rPr>
      <w:b/>
      <w:smallCaps/>
    </w:rPr>
  </w:style>
  <w:style w:type="paragraph" w:customStyle="1" w:styleId="Subject">
    <w:name w:val="Subject"/>
    <w:basedOn w:val="Normale"/>
    <w:next w:val="Normale"/>
    <w:pPr>
      <w:spacing w:after="480"/>
      <w:ind w:left="1531" w:hanging="1531"/>
      <w:jc w:val="left"/>
    </w:pPr>
    <w:rPr>
      <w:b/>
    </w:rPr>
  </w:style>
  <w:style w:type="paragraph" w:customStyle="1" w:styleId="NoteList">
    <w:name w:val="NoteList"/>
    <w:basedOn w:val="Normale"/>
    <w:next w:val="Subject"/>
    <w:pPr>
      <w:tabs>
        <w:tab w:val="left" w:pos="5823"/>
      </w:tabs>
      <w:spacing w:before="720" w:after="720"/>
      <w:ind w:left="5104" w:hanging="3119"/>
      <w:jc w:val="left"/>
    </w:pPr>
    <w:rPr>
      <w:b/>
      <w:smallCaps/>
    </w:rPr>
  </w:style>
  <w:style w:type="paragraph" w:customStyle="1" w:styleId="NumPar1">
    <w:name w:val="NumPar 1"/>
    <w:basedOn w:val="Titolo1"/>
    <w:next w:val="Text1"/>
    <w:pPr>
      <w:keepNext w:val="0"/>
      <w:spacing w:before="0"/>
      <w:outlineLvl w:val="9"/>
    </w:pPr>
    <w:rPr>
      <w:b w:val="0"/>
      <w:smallCaps w:val="0"/>
    </w:rPr>
  </w:style>
  <w:style w:type="paragraph" w:customStyle="1" w:styleId="NumPar2">
    <w:name w:val="NumPar 2"/>
    <w:basedOn w:val="Titolo2"/>
    <w:next w:val="Text2"/>
    <w:pPr>
      <w:keepNext w:val="0"/>
      <w:outlineLvl w:val="9"/>
    </w:pPr>
    <w:rPr>
      <w:b w:val="0"/>
    </w:rPr>
  </w:style>
  <w:style w:type="paragraph" w:customStyle="1" w:styleId="NumPar3">
    <w:name w:val="NumPar 3"/>
    <w:basedOn w:val="Titolo3"/>
    <w:next w:val="Text3"/>
    <w:pPr>
      <w:keepNext w:val="0"/>
      <w:outlineLvl w:val="9"/>
    </w:pPr>
    <w:rPr>
      <w:i w:val="0"/>
    </w:rPr>
  </w:style>
  <w:style w:type="paragraph" w:customStyle="1" w:styleId="NumPar4">
    <w:name w:val="NumPar 4"/>
    <w:basedOn w:val="Titolo4"/>
    <w:next w:val="Text4"/>
    <w:pPr>
      <w:keepNext w:val="0"/>
      <w:outlineLvl w:val="9"/>
    </w:pPr>
  </w:style>
  <w:style w:type="paragraph" w:customStyle="1" w:styleId="PartTitle">
    <w:name w:val="PartTitle"/>
    <w:basedOn w:val="Normale"/>
    <w:next w:val="ChapterTitle"/>
    <w:pPr>
      <w:keepNext/>
      <w:pageBreakBefore/>
      <w:spacing w:after="480"/>
      <w:jc w:val="center"/>
    </w:pPr>
    <w:rPr>
      <w:b/>
      <w:sz w:val="36"/>
    </w:rPr>
  </w:style>
  <w:style w:type="paragraph" w:styleId="Testonormale">
    <w:name w:val="Plain Text"/>
    <w:basedOn w:val="Normale"/>
    <w:rPr>
      <w:rFonts w:ascii="Courier New" w:hAnsi="Courier New"/>
      <w:sz w:val="20"/>
    </w:rPr>
  </w:style>
  <w:style w:type="paragraph" w:styleId="Formuladiapertura">
    <w:name w:val="Salutation"/>
    <w:basedOn w:val="Normale"/>
    <w:next w:val="Normale"/>
  </w:style>
  <w:style w:type="paragraph" w:styleId="Firma">
    <w:name w:val="Signature"/>
    <w:basedOn w:val="Normale"/>
    <w:next w:val="Enclosures"/>
    <w:pPr>
      <w:tabs>
        <w:tab w:val="left" w:pos="5103"/>
      </w:tabs>
      <w:spacing w:before="1200" w:after="0"/>
      <w:ind w:left="5103"/>
      <w:jc w:val="center"/>
    </w:pPr>
  </w:style>
  <w:style w:type="paragraph" w:styleId="Sottotitolo">
    <w:name w:val="Subtitle"/>
    <w:basedOn w:val="Normale"/>
    <w:pPr>
      <w:spacing w:after="60"/>
      <w:jc w:val="center"/>
      <w:outlineLvl w:val="1"/>
    </w:pPr>
    <w:rPr>
      <w:rFonts w:ascii="Arial" w:hAnsi="Arial"/>
    </w:rPr>
  </w:style>
  <w:style w:type="paragraph" w:customStyle="1" w:styleId="SubTitle1">
    <w:name w:val="SubTitle 1"/>
    <w:basedOn w:val="Normale"/>
    <w:next w:val="SubTitle2"/>
    <w:pPr>
      <w:jc w:val="center"/>
    </w:pPr>
    <w:rPr>
      <w:b/>
      <w:sz w:val="40"/>
    </w:rPr>
  </w:style>
  <w:style w:type="paragraph" w:customStyle="1" w:styleId="SubTitle2">
    <w:name w:val="SubTitle 2"/>
    <w:basedOn w:val="Normale"/>
    <w:pPr>
      <w:jc w:val="center"/>
    </w:pPr>
    <w:rPr>
      <w:b/>
      <w:sz w:val="32"/>
    </w:rPr>
  </w:style>
  <w:style w:type="paragraph" w:styleId="Indicefonti">
    <w:name w:val="table of authorities"/>
    <w:basedOn w:val="Normale"/>
    <w:next w:val="Normale"/>
    <w:semiHidden/>
    <w:pPr>
      <w:ind w:left="240" w:hanging="240"/>
    </w:pPr>
  </w:style>
  <w:style w:type="paragraph" w:styleId="Indicedellefigure">
    <w:name w:val="table of figures"/>
    <w:basedOn w:val="Normale"/>
    <w:next w:val="Normale"/>
    <w:semiHidden/>
    <w:pPr>
      <w:ind w:left="480" w:hanging="480"/>
    </w:pPr>
  </w:style>
  <w:style w:type="paragraph" w:styleId="Titolo">
    <w:name w:val="Title"/>
    <w:basedOn w:val="Normale"/>
    <w:next w:val="SubTitle1"/>
    <w:pPr>
      <w:spacing w:after="480"/>
      <w:jc w:val="center"/>
    </w:pPr>
    <w:rPr>
      <w:b/>
      <w:kern w:val="28"/>
      <w:sz w:val="48"/>
    </w:rPr>
  </w:style>
  <w:style w:type="paragraph" w:styleId="Titoloindicefonti">
    <w:name w:val="toa heading"/>
    <w:basedOn w:val="Normale"/>
    <w:next w:val="Normale"/>
    <w:semiHidden/>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e"/>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e"/>
    <w:pPr>
      <w:numPr>
        <w:ilvl w:val="1"/>
        <w:numId w:val="14"/>
      </w:numPr>
    </w:pPr>
  </w:style>
  <w:style w:type="paragraph" w:customStyle="1" w:styleId="ListNumberLevel3">
    <w:name w:val="List Number (Level 3)"/>
    <w:basedOn w:val="Normale"/>
    <w:pPr>
      <w:numPr>
        <w:ilvl w:val="2"/>
        <w:numId w:val="14"/>
      </w:numPr>
    </w:pPr>
  </w:style>
  <w:style w:type="paragraph" w:customStyle="1" w:styleId="ListNumberLevel4">
    <w:name w:val="List Number (Level 4)"/>
    <w:basedOn w:val="Normale"/>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itolosommario">
    <w:name w:val="TOC Heading"/>
    <w:basedOn w:val="Normale"/>
    <w:next w:val="Normale"/>
    <w:pPr>
      <w:keepNext/>
      <w:spacing w:before="240"/>
      <w:jc w:val="center"/>
    </w:pPr>
    <w:rPr>
      <w:b/>
    </w:rPr>
  </w:style>
  <w:style w:type="paragraph" w:customStyle="1" w:styleId="Contact">
    <w:name w:val="Contact"/>
    <w:basedOn w:val="Normale"/>
    <w:next w:val="Normale"/>
    <w:pPr>
      <w:spacing w:after="480"/>
      <w:ind w:left="567" w:hanging="567"/>
      <w:jc w:val="left"/>
    </w:pPr>
  </w:style>
  <w:style w:type="paragraph" w:customStyle="1" w:styleId="ZCom">
    <w:name w:val="Z_Com"/>
    <w:basedOn w:val="Normale"/>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e"/>
    <w:rsid w:val="00D63776"/>
    <w:pPr>
      <w:widowControl w:val="0"/>
      <w:autoSpaceDE w:val="0"/>
      <w:autoSpaceDN w:val="0"/>
      <w:spacing w:after="0"/>
      <w:ind w:right="85"/>
      <w:jc w:val="left"/>
    </w:pPr>
    <w:rPr>
      <w:rFonts w:ascii="Arial" w:hAnsi="Arial" w:cs="Arial"/>
      <w:sz w:val="16"/>
      <w:szCs w:val="16"/>
      <w:lang w:eastAsia="en-GB"/>
    </w:rPr>
  </w:style>
  <w:style w:type="character" w:styleId="Collegamentoipertestuale">
    <w:name w:val="Hyperlink"/>
    <w:rsid w:val="006914AD"/>
    <w:rPr>
      <w:color w:val="0000FF"/>
      <w:u w:val="single"/>
    </w:rPr>
  </w:style>
  <w:style w:type="character" w:styleId="Rimandonotaapidipagina">
    <w:name w:val="footnote reference"/>
    <w:rsid w:val="00CD08CF"/>
    <w:rPr>
      <w:vertAlign w:val="superscript"/>
    </w:rPr>
  </w:style>
  <w:style w:type="table" w:styleId="Grigliamedia3-Colore2">
    <w:name w:val="Medium Grid 3 Accent 2"/>
    <w:basedOn w:val="Tabellanorma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stofumetto">
    <w:name w:val="Balloon Text"/>
    <w:basedOn w:val="Normale"/>
    <w:link w:val="TestofumettoCarattere"/>
    <w:uiPriority w:val="99"/>
    <w:semiHidden/>
    <w:rsid w:val="00E52A1D"/>
    <w:rPr>
      <w:rFonts w:ascii="Tahoma" w:hAnsi="Tahoma"/>
      <w:sz w:val="16"/>
      <w:szCs w:val="16"/>
    </w:rPr>
  </w:style>
  <w:style w:type="paragraph" w:customStyle="1" w:styleId="DocumentTitle">
    <w:name w:val="Document Title"/>
    <w:basedOn w:val="Normale"/>
    <w:link w:val="DocumentTitleChar"/>
    <w:qFormat/>
    <w:rsid w:val="002A726D"/>
    <w:pPr>
      <w:jc w:val="center"/>
    </w:pPr>
    <w:rPr>
      <w:rFonts w:ascii="Verdana" w:hAnsi="Verdana"/>
      <w:b/>
      <w:sz w:val="28"/>
      <w:lang w:eastAsia="x-none"/>
    </w:rPr>
  </w:style>
  <w:style w:type="paragraph" w:customStyle="1" w:styleId="Footerapproval">
    <w:name w:val="Footer approval"/>
    <w:basedOn w:val="Pidipa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dipagina"/>
    <w:link w:val="FooterDateChar"/>
    <w:qFormat/>
    <w:rsid w:val="00EE60CF"/>
    <w:pPr>
      <w:tabs>
        <w:tab w:val="right" w:pos="9240"/>
      </w:tabs>
    </w:pPr>
    <w:rPr>
      <w:rFonts w:ascii="Verdana" w:hAnsi="Verdana"/>
      <w:lang w:val="it-IT"/>
    </w:rPr>
  </w:style>
  <w:style w:type="character" w:customStyle="1" w:styleId="PidipaginaCarattere">
    <w:name w:val="Piè di pagina Carattere"/>
    <w:link w:val="Pidipagina"/>
    <w:uiPriority w:val="99"/>
    <w:rsid w:val="00EE60CF"/>
    <w:rPr>
      <w:rFonts w:ascii="Arial" w:hAnsi="Arial"/>
      <w:sz w:val="16"/>
      <w:lang w:val="fr-FR"/>
    </w:rPr>
  </w:style>
  <w:style w:type="character" w:customStyle="1" w:styleId="ApprovalfooterChar">
    <w:name w:val="Approval_footer Char"/>
    <w:basedOn w:val="PidipaginaCarattere"/>
    <w:link w:val="Footerapproval"/>
    <w:rsid w:val="00EE60CF"/>
    <w:rPr>
      <w:rFonts w:ascii="Arial" w:hAnsi="Arial"/>
      <w:sz w:val="16"/>
      <w:lang w:val="fr-FR"/>
    </w:rPr>
  </w:style>
  <w:style w:type="paragraph" w:customStyle="1" w:styleId="PageNumber1">
    <w:name w:val="Page Number1"/>
    <w:basedOn w:val="Pidipa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IntestazioneCarattere">
    <w:name w:val="Intestazione Carattere"/>
    <w:link w:val="Intestazion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e"/>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Rientronormal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e"/>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RientronormaleCarattere">
    <w:name w:val="Rientro normale Carattere"/>
    <w:link w:val="Rientronormale"/>
    <w:rsid w:val="007A4813"/>
    <w:rPr>
      <w:sz w:val="24"/>
      <w:lang w:val="fr-FR"/>
    </w:rPr>
  </w:style>
  <w:style w:type="character" w:customStyle="1" w:styleId="Bulletpoint1Char">
    <w:name w:val="Bullet point1 Char"/>
    <w:basedOn w:val="RientronormaleCarattere"/>
    <w:link w:val="Bulletpoint1"/>
    <w:rsid w:val="007A4813"/>
    <w:rPr>
      <w:sz w:val="24"/>
      <w:lang w:val="fr-FR"/>
    </w:rPr>
  </w:style>
  <w:style w:type="paragraph" w:customStyle="1" w:styleId="BulletPoint2">
    <w:name w:val="Bullet Point 2"/>
    <w:basedOn w:val="Rientronormal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e"/>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Grigliatabella">
    <w:name w:val="Table Grid"/>
    <w:basedOn w:val="Tabellanorma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ellanormale"/>
    <w:rsid w:val="00EF7057"/>
    <w:tblPr/>
  </w:style>
  <w:style w:type="table" w:styleId="Tabellaelegante">
    <w:name w:val="Table Elegant"/>
    <w:basedOn w:val="Tabellanorma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imandocommento">
    <w:name w:val="annotation reference"/>
    <w:unhideWhenUsed/>
    <w:rsid w:val="00F0066C"/>
    <w:rPr>
      <w:sz w:val="16"/>
      <w:szCs w:val="16"/>
    </w:rPr>
  </w:style>
  <w:style w:type="character" w:customStyle="1" w:styleId="TestocommentoCarattere">
    <w:name w:val="Testo commento Carattere"/>
    <w:link w:val="Testocomment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e"/>
    <w:semiHidden/>
    <w:rsid w:val="007F7B4F"/>
    <w:pPr>
      <w:tabs>
        <w:tab w:val="num" w:pos="765"/>
      </w:tabs>
      <w:spacing w:after="0"/>
      <w:ind w:left="765" w:hanging="283"/>
      <w:jc w:val="left"/>
    </w:pPr>
    <w:rPr>
      <w:sz w:val="20"/>
      <w:lang w:val="en-GB" w:eastAsia="en-GB"/>
    </w:rPr>
  </w:style>
  <w:style w:type="paragraph" w:customStyle="1" w:styleId="List1">
    <w:name w:val="List 1"/>
    <w:basedOn w:val="Normale"/>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e"/>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e"/>
    <w:semiHidden/>
    <w:rsid w:val="007F7B4F"/>
    <w:pPr>
      <w:spacing w:after="0"/>
      <w:ind w:left="1080" w:hanging="360"/>
      <w:jc w:val="left"/>
    </w:pPr>
    <w:rPr>
      <w:sz w:val="20"/>
      <w:lang w:val="en-GB" w:eastAsia="en-GB"/>
    </w:rPr>
  </w:style>
  <w:style w:type="paragraph" w:customStyle="1" w:styleId="List51">
    <w:name w:val="List 51"/>
    <w:basedOn w:val="Normale"/>
    <w:semiHidden/>
    <w:rsid w:val="007F7B4F"/>
    <w:pPr>
      <w:numPr>
        <w:numId w:val="21"/>
      </w:numPr>
      <w:spacing w:after="0"/>
      <w:jc w:val="left"/>
    </w:pPr>
    <w:rPr>
      <w:sz w:val="20"/>
      <w:lang w:val="en-GB" w:eastAsia="en-GB"/>
    </w:rPr>
  </w:style>
  <w:style w:type="paragraph" w:customStyle="1" w:styleId="List6">
    <w:name w:val="List 6"/>
    <w:basedOn w:val="Normale"/>
    <w:semiHidden/>
    <w:rsid w:val="007F7B4F"/>
    <w:pPr>
      <w:numPr>
        <w:numId w:val="22"/>
      </w:numPr>
      <w:spacing w:after="0"/>
      <w:jc w:val="left"/>
    </w:pPr>
    <w:rPr>
      <w:sz w:val="20"/>
      <w:lang w:val="en-GB" w:eastAsia="en-GB"/>
    </w:rPr>
  </w:style>
  <w:style w:type="paragraph" w:customStyle="1" w:styleId="List7">
    <w:name w:val="List 7"/>
    <w:basedOn w:val="Normale"/>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e"/>
    <w:next w:val="Corpotesto"/>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e"/>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e"/>
    <w:rsid w:val="00BA290F"/>
    <w:pPr>
      <w:suppressLineNumbers/>
      <w:suppressAutoHyphens/>
      <w:spacing w:after="0"/>
      <w:jc w:val="left"/>
    </w:pPr>
    <w:rPr>
      <w:rFonts w:cs="Mangal"/>
      <w:szCs w:val="24"/>
      <w:lang w:val="en-GB" w:eastAsia="ar-SA"/>
    </w:rPr>
  </w:style>
  <w:style w:type="paragraph" w:customStyle="1" w:styleId="BalloonText1">
    <w:name w:val="Balloon Text1"/>
    <w:basedOn w:val="Normale"/>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e"/>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e"/>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stofumettoCarattere">
    <w:name w:val="Testo fumetto Carattere"/>
    <w:link w:val="Testofumetto"/>
    <w:uiPriority w:val="99"/>
    <w:semiHidden/>
    <w:rsid w:val="00BA290F"/>
    <w:rPr>
      <w:rFonts w:ascii="Tahoma" w:hAnsi="Tahoma" w:cs="Tahoma"/>
      <w:sz w:val="16"/>
      <w:szCs w:val="16"/>
      <w:lang w:val="fr-FR" w:eastAsia="en-US"/>
    </w:rPr>
  </w:style>
  <w:style w:type="paragraph" w:styleId="Paragrafoelenco">
    <w:name w:val="List Paragraph"/>
    <w:basedOn w:val="Normale"/>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Soggettocommento">
    <w:name w:val="annotation subject"/>
    <w:basedOn w:val="Testocommento"/>
    <w:next w:val="Testocommento"/>
    <w:link w:val="SoggettocommentoCarattere"/>
    <w:uiPriority w:val="99"/>
    <w:unhideWhenUsed/>
    <w:rsid w:val="00BA290F"/>
    <w:pPr>
      <w:suppressAutoHyphens/>
      <w:spacing w:after="0"/>
      <w:jc w:val="left"/>
    </w:pPr>
    <w:rPr>
      <w:b/>
      <w:bCs/>
      <w:lang w:val="x-none" w:eastAsia="ar-SA"/>
    </w:rPr>
  </w:style>
  <w:style w:type="character" w:customStyle="1" w:styleId="SoggettocommentoCarattere">
    <w:name w:val="Soggetto commento Carattere"/>
    <w:link w:val="Soggettocommento"/>
    <w:uiPriority w:val="99"/>
    <w:rsid w:val="00BA290F"/>
    <w:rPr>
      <w:b/>
      <w:bCs/>
      <w:lang w:val="x-none" w:eastAsia="ar-SA"/>
    </w:rPr>
  </w:style>
  <w:style w:type="paragraph" w:styleId="Revisione">
    <w:name w:val="Revision"/>
    <w:hidden/>
    <w:uiPriority w:val="99"/>
    <w:semiHidden/>
    <w:rsid w:val="00BA290F"/>
    <w:rPr>
      <w:sz w:val="24"/>
      <w:szCs w:val="24"/>
      <w:lang w:eastAsia="ar-SA"/>
    </w:rPr>
  </w:style>
  <w:style w:type="character" w:styleId="Collegamentovisitato">
    <w:name w:val="FollowedHyperlink"/>
    <w:uiPriority w:val="99"/>
    <w:unhideWhenUsed/>
    <w:rsid w:val="00BA290F"/>
    <w:rPr>
      <w:color w:val="800080"/>
      <w:u w:val="single"/>
    </w:rPr>
  </w:style>
  <w:style w:type="character" w:customStyle="1" w:styleId="Titolo3Carattere">
    <w:name w:val="Titolo 3 Carattere"/>
    <w:link w:val="Titolo3"/>
    <w:rsid w:val="005D5129"/>
    <w:rPr>
      <w:i/>
      <w:sz w:val="24"/>
      <w:lang w:val="fr-FR" w:eastAsia="en-US"/>
    </w:rPr>
  </w:style>
  <w:style w:type="character" w:styleId="Rimandonotadichiusura">
    <w:name w:val="endnote reference"/>
    <w:rsid w:val="007967A9"/>
    <w:rPr>
      <w:vertAlign w:val="superscript"/>
    </w:rPr>
  </w:style>
</w:styles>
</file>

<file path=word/webSettings.xml><?xml version="1.0" encoding="utf-8"?>
<w:webSettings xmlns:r="http://schemas.openxmlformats.org/officeDocument/2006/relationships" xmlns:w="http://schemas.openxmlformats.org/wordprocessingml/2006/main">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3756F134-91B9-4615-B36B-C940416D8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449</Words>
  <Characters>2562</Characters>
  <Application>Microsoft Office Word</Application>
  <DocSecurity>0</DocSecurity>
  <PresentationFormat>Microsoft Word 11.0</PresentationFormat>
  <Lines>21</Lines>
  <Paragraphs>6</Paragraphs>
  <ScaleCrop>false</ScaleCrop>
  <HeadingPairs>
    <vt:vector size="8" baseType="variant">
      <vt:variant>
        <vt:lpstr>Titolo</vt:lpstr>
      </vt:variant>
      <vt:variant>
        <vt:i4>1</vt:i4>
      </vt:variant>
      <vt:variant>
        <vt:lpstr>Title</vt:lpstr>
      </vt:variant>
      <vt:variant>
        <vt:i4>1</vt:i4>
      </vt:variant>
      <vt:variant>
        <vt:lpstr>Titel</vt:lpstr>
      </vt:variant>
      <vt:variant>
        <vt:i4>1</vt:i4>
      </vt:variant>
      <vt:variant>
        <vt:lpstr>Titre</vt:lpstr>
      </vt:variant>
      <vt:variant>
        <vt:i4>1</vt:i4>
      </vt:variant>
    </vt:vector>
  </HeadingPairs>
  <TitlesOfParts>
    <vt:vector size="4" baseType="lpstr">
      <vt:lpstr/>
      <vt:lpstr/>
      <vt:lpstr/>
      <vt:lpstr/>
    </vt:vector>
  </TitlesOfParts>
  <Company>European Commission</Company>
  <LinksUpToDate>false</LinksUpToDate>
  <CharactersWithSpaces>3005</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l.mchedlidze</cp:lastModifiedBy>
  <cp:revision>2</cp:revision>
  <cp:lastPrinted>2018-03-16T17:29:00Z</cp:lastPrinted>
  <dcterms:created xsi:type="dcterms:W3CDTF">2019-12-26T09:03:00Z</dcterms:created>
  <dcterms:modified xsi:type="dcterms:W3CDTF">2019-12-26T09:03:00Z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